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F2CA3" w:rsidRPr="00C355C4" w:rsidRDefault="00CF2CA3">
      <w:pPr>
        <w:pStyle w:val="Nadpis1"/>
        <w:tabs>
          <w:tab w:val="left" w:pos="0"/>
        </w:tabs>
        <w:spacing w:before="0" w:after="0"/>
        <w:jc w:val="center"/>
        <w:rPr>
          <w:rFonts w:ascii="Arial" w:hAnsi="Arial" w:cs="Arial"/>
          <w:sz w:val="24"/>
          <w:szCs w:val="24"/>
        </w:rPr>
      </w:pPr>
      <w:r w:rsidRPr="00C355C4">
        <w:rPr>
          <w:rFonts w:ascii="Arial" w:hAnsi="Arial" w:cs="Arial"/>
          <w:sz w:val="56"/>
          <w:szCs w:val="56"/>
        </w:rPr>
        <w:t>ZPRÁVY</w:t>
      </w:r>
      <w:r w:rsidR="00775333" w:rsidRPr="00C355C4">
        <w:rPr>
          <w:rFonts w:ascii="Arial" w:hAnsi="Arial" w:cs="Arial"/>
          <w:sz w:val="56"/>
          <w:szCs w:val="56"/>
        </w:rPr>
        <w:t xml:space="preserve"> </w:t>
      </w:r>
      <w:r w:rsidR="008D0250">
        <w:rPr>
          <w:rFonts w:ascii="Arial" w:hAnsi="Arial" w:cs="Arial"/>
          <w:noProof/>
          <w:kern w:val="72"/>
          <w:position w:val="-24"/>
          <w:sz w:val="24"/>
          <w:szCs w:val="24"/>
          <w:lang w:eastAsia="cs-CZ"/>
        </w:rPr>
        <w:drawing>
          <wp:inline distT="0" distB="0" distL="0" distR="0">
            <wp:extent cx="398145" cy="548640"/>
            <wp:effectExtent l="19050" t="0" r="190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6" cstate="print"/>
                    <a:srcRect/>
                    <a:stretch>
                      <a:fillRect/>
                    </a:stretch>
                  </pic:blipFill>
                  <pic:spPr bwMode="auto">
                    <a:xfrm>
                      <a:off x="0" y="0"/>
                      <a:ext cx="398145" cy="548640"/>
                    </a:xfrm>
                    <a:prstGeom prst="rect">
                      <a:avLst/>
                    </a:prstGeom>
                    <a:solidFill>
                      <a:srgbClr val="FFFFFF"/>
                    </a:solidFill>
                    <a:ln w="9525">
                      <a:noFill/>
                      <a:miter lim="800000"/>
                      <a:headEnd/>
                      <a:tailEnd/>
                    </a:ln>
                  </pic:spPr>
                </pic:pic>
              </a:graphicData>
            </a:graphic>
          </wp:inline>
        </w:drawing>
      </w:r>
    </w:p>
    <w:p w:rsidR="00CF2CA3" w:rsidRPr="00C355C4" w:rsidRDefault="00CF2CA3">
      <w:pPr>
        <w:numPr>
          <w:ilvl w:val="0"/>
          <w:numId w:val="4"/>
        </w:numPr>
        <w:pBdr>
          <w:bottom w:val="single" w:sz="20" w:space="1" w:color="000000"/>
        </w:pBdr>
        <w:tabs>
          <w:tab w:val="left" w:pos="7513"/>
          <w:tab w:val="left" w:pos="8080"/>
        </w:tabs>
        <w:jc w:val="center"/>
        <w:rPr>
          <w:rFonts w:ascii="Arial" w:hAnsi="Arial" w:cs="Arial"/>
          <w:sz w:val="24"/>
          <w:szCs w:val="24"/>
        </w:rPr>
      </w:pPr>
      <w:r w:rsidRPr="00C355C4">
        <w:rPr>
          <w:rFonts w:ascii="Arial" w:hAnsi="Arial" w:cs="Arial"/>
          <w:b/>
          <w:sz w:val="24"/>
          <w:szCs w:val="24"/>
        </w:rPr>
        <w:t xml:space="preserve">zpravodaj Obce překladatelů </w:t>
      </w:r>
      <w:r w:rsidR="00775333" w:rsidRPr="00C355C4">
        <w:rPr>
          <w:rFonts w:ascii="Arial" w:hAnsi="Arial" w:cs="Arial"/>
          <w:b/>
          <w:sz w:val="24"/>
          <w:szCs w:val="24"/>
        </w:rPr>
        <w:t xml:space="preserve"> </w:t>
      </w:r>
      <w:r w:rsidRPr="00C355C4">
        <w:rPr>
          <w:rFonts w:ascii="Arial" w:hAnsi="Arial" w:cs="Arial"/>
          <w:b/>
          <w:sz w:val="24"/>
          <w:szCs w:val="24"/>
        </w:rPr>
        <w:t xml:space="preserve"> ročník XX</w:t>
      </w:r>
      <w:r w:rsidRPr="00C355C4">
        <w:rPr>
          <w:rFonts w:ascii="Arial" w:hAnsi="Arial" w:cs="Arial"/>
          <w:b/>
          <w:sz w:val="24"/>
          <w:szCs w:val="24"/>
          <w:shd w:val="clear" w:color="auto" w:fill="FFFFFF"/>
        </w:rPr>
        <w:t xml:space="preserve">VI </w:t>
      </w:r>
      <w:r w:rsidR="00775333" w:rsidRPr="00C355C4">
        <w:rPr>
          <w:rFonts w:ascii="Arial" w:hAnsi="Arial" w:cs="Arial"/>
          <w:b/>
          <w:sz w:val="24"/>
          <w:szCs w:val="24"/>
          <w:shd w:val="clear" w:color="auto" w:fill="FFFFFF"/>
        </w:rPr>
        <w:t xml:space="preserve"> </w:t>
      </w:r>
      <w:r w:rsidRPr="00C355C4">
        <w:rPr>
          <w:rFonts w:ascii="Arial" w:hAnsi="Arial" w:cs="Arial"/>
          <w:b/>
          <w:sz w:val="24"/>
          <w:szCs w:val="24"/>
          <w:shd w:val="clear" w:color="auto" w:fill="FFFFFF"/>
        </w:rPr>
        <w:t xml:space="preserve"> číslo 6 </w:t>
      </w:r>
      <w:r w:rsidR="00775333" w:rsidRPr="00C355C4">
        <w:rPr>
          <w:rFonts w:ascii="Arial" w:hAnsi="Arial" w:cs="Arial"/>
          <w:b/>
          <w:sz w:val="24"/>
          <w:szCs w:val="24"/>
          <w:shd w:val="clear" w:color="auto" w:fill="FFFFFF"/>
        </w:rPr>
        <w:t xml:space="preserve">  </w:t>
      </w:r>
      <w:r w:rsidRPr="00C355C4">
        <w:rPr>
          <w:rFonts w:ascii="Arial" w:hAnsi="Arial" w:cs="Arial"/>
          <w:b/>
          <w:sz w:val="24"/>
          <w:szCs w:val="24"/>
          <w:shd w:val="clear" w:color="auto" w:fill="FFFFFF"/>
        </w:rPr>
        <w:t xml:space="preserve">(listopad </w:t>
      </w:r>
      <w:r w:rsidRPr="00C355C4">
        <w:rPr>
          <w:rFonts w:ascii="Arial" w:hAnsi="Arial" w:cs="Arial"/>
          <w:b/>
          <w:sz w:val="24"/>
          <w:szCs w:val="24"/>
        </w:rPr>
        <w:t>2016)</w:t>
      </w:r>
    </w:p>
    <w:p w:rsidR="00CF2CA3" w:rsidRPr="00C355C4" w:rsidRDefault="00CF2CA3">
      <w:pPr>
        <w:pStyle w:val="Nadpis2"/>
        <w:shd w:val="clear" w:color="auto" w:fill="FFFFFF"/>
        <w:tabs>
          <w:tab w:val="clear" w:pos="0"/>
        </w:tabs>
        <w:spacing w:before="0" w:after="0"/>
        <w:jc w:val="center"/>
        <w:rPr>
          <w:b w:val="0"/>
          <w:i w:val="0"/>
          <w:sz w:val="24"/>
          <w:szCs w:val="24"/>
        </w:rPr>
      </w:pPr>
    </w:p>
    <w:p w:rsidR="00CF2CA3" w:rsidRPr="00C355C4" w:rsidRDefault="00CF2CA3" w:rsidP="00C355C4">
      <w:pPr>
        <w:pStyle w:val="Nadpis2"/>
        <w:shd w:val="clear" w:color="auto" w:fill="FFFFFF"/>
        <w:tabs>
          <w:tab w:val="left" w:pos="0"/>
        </w:tabs>
        <w:spacing w:before="0" w:after="0"/>
        <w:ind w:left="0"/>
        <w:jc w:val="center"/>
      </w:pPr>
      <w:r w:rsidRPr="00C355C4">
        <w:rPr>
          <w:i w:val="0"/>
          <w:iCs w:val="0"/>
        </w:rPr>
        <w:t>VALNÁ HROMADA</w:t>
      </w:r>
    </w:p>
    <w:p w:rsidR="00CF2CA3" w:rsidRPr="00C355C4" w:rsidRDefault="00CF2CA3" w:rsidP="00C355C4">
      <w:pPr>
        <w:shd w:val="clear" w:color="auto" w:fill="FFFFFF"/>
        <w:tabs>
          <w:tab w:val="left" w:pos="0"/>
        </w:tabs>
        <w:jc w:val="both"/>
        <w:rPr>
          <w:rFonts w:ascii="Arial" w:hAnsi="Arial" w:cs="Arial"/>
          <w:sz w:val="28"/>
          <w:szCs w:val="28"/>
        </w:rPr>
      </w:pPr>
      <w:r w:rsidRPr="00C355C4">
        <w:rPr>
          <w:rFonts w:ascii="Arial" w:hAnsi="Arial" w:cs="Arial"/>
          <w:bCs/>
          <w:sz w:val="28"/>
          <w:szCs w:val="28"/>
        </w:rPr>
        <w:t>Z</w:t>
      </w:r>
      <w:r w:rsidR="005D14C2" w:rsidRPr="00C355C4">
        <w:rPr>
          <w:rFonts w:ascii="Arial" w:hAnsi="Arial" w:cs="Arial"/>
          <w:bCs/>
          <w:sz w:val="28"/>
          <w:szCs w:val="28"/>
        </w:rPr>
        <w:t>apište si prosím termín příští v</w:t>
      </w:r>
      <w:r w:rsidRPr="00C355C4">
        <w:rPr>
          <w:rFonts w:ascii="Arial" w:hAnsi="Arial" w:cs="Arial"/>
          <w:bCs/>
          <w:sz w:val="28"/>
          <w:szCs w:val="28"/>
        </w:rPr>
        <w:t xml:space="preserve">alné hromady OP, která tentokrát bude </w:t>
      </w:r>
      <w:r w:rsidR="0081326A" w:rsidRPr="00C355C4">
        <w:rPr>
          <w:rFonts w:ascii="Arial" w:hAnsi="Arial" w:cs="Arial"/>
          <w:bCs/>
          <w:sz w:val="28"/>
          <w:szCs w:val="28"/>
        </w:rPr>
        <w:t>ne</w:t>
      </w:r>
      <w:r w:rsidRPr="00C355C4">
        <w:rPr>
          <w:rFonts w:ascii="Arial" w:hAnsi="Arial" w:cs="Arial"/>
          <w:bCs/>
          <w:sz w:val="28"/>
          <w:szCs w:val="28"/>
        </w:rPr>
        <w:t xml:space="preserve">volební. Koná se v pátek </w:t>
      </w:r>
      <w:r w:rsidRPr="00C355C4">
        <w:rPr>
          <w:rFonts w:ascii="Arial" w:hAnsi="Arial" w:cs="Arial"/>
          <w:b/>
          <w:bCs/>
          <w:sz w:val="28"/>
          <w:szCs w:val="28"/>
        </w:rPr>
        <w:t>27. ledna 2017 od 15.00</w:t>
      </w:r>
      <w:r w:rsidRPr="00C355C4">
        <w:rPr>
          <w:rFonts w:ascii="Arial" w:hAnsi="Arial" w:cs="Arial"/>
          <w:bCs/>
          <w:sz w:val="28"/>
          <w:szCs w:val="28"/>
        </w:rPr>
        <w:t xml:space="preserve"> ve 2. patře </w:t>
      </w:r>
      <w:r w:rsidRPr="00C355C4">
        <w:rPr>
          <w:rFonts w:ascii="Arial" w:hAnsi="Arial" w:cs="Arial"/>
          <w:b/>
          <w:bCs/>
          <w:sz w:val="28"/>
          <w:szCs w:val="28"/>
        </w:rPr>
        <w:t>Goethe-Institutu, Masarykovo nábřeží 32, Praha 1</w:t>
      </w:r>
      <w:r w:rsidRPr="00C355C4">
        <w:rPr>
          <w:rFonts w:ascii="Arial" w:hAnsi="Arial" w:cs="Arial"/>
          <w:bCs/>
          <w:sz w:val="28"/>
          <w:szCs w:val="28"/>
        </w:rPr>
        <w:t>. V lednových zprávách se k této informaci vrátíme obšírněji.</w:t>
      </w:r>
    </w:p>
    <w:p w:rsidR="00CF2CA3" w:rsidRPr="00C355C4" w:rsidRDefault="00CF2CA3" w:rsidP="00C355C4">
      <w:pPr>
        <w:pStyle w:val="Zkladntext"/>
        <w:shd w:val="clear" w:color="auto" w:fill="FFFFFF"/>
        <w:tabs>
          <w:tab w:val="left" w:pos="0"/>
        </w:tabs>
        <w:spacing w:after="0"/>
        <w:jc w:val="center"/>
        <w:rPr>
          <w:rFonts w:ascii="Arial" w:hAnsi="Arial" w:cs="Arial"/>
          <w:sz w:val="24"/>
          <w:szCs w:val="24"/>
        </w:rPr>
      </w:pPr>
    </w:p>
    <w:p w:rsidR="00CF2CA3" w:rsidRPr="008D0250" w:rsidRDefault="00CF2CA3" w:rsidP="00C355C4">
      <w:pPr>
        <w:pStyle w:val="Nadpis2"/>
        <w:shd w:val="clear" w:color="auto" w:fill="FFFFFF"/>
        <w:tabs>
          <w:tab w:val="left" w:pos="0"/>
        </w:tabs>
        <w:spacing w:before="0" w:after="0"/>
        <w:ind w:left="0"/>
        <w:jc w:val="center"/>
        <w:rPr>
          <w:b w:val="0"/>
          <w:i w:val="0"/>
          <w:iCs w:val="0"/>
        </w:rPr>
      </w:pPr>
      <w:r w:rsidRPr="008D0250">
        <w:rPr>
          <w:rStyle w:val="Siln"/>
          <w:b/>
          <w:i w:val="0"/>
          <w:iCs w:val="0"/>
        </w:rPr>
        <w:t>25. ROČNÍK CENY JOSEFA JUNGMANNA</w:t>
      </w:r>
    </w:p>
    <w:p w:rsidR="00CF2CA3" w:rsidRPr="00C355C4" w:rsidRDefault="00CF2CA3" w:rsidP="00C355C4">
      <w:pPr>
        <w:pStyle w:val="Zkladntext"/>
        <w:shd w:val="clear" w:color="auto" w:fill="FFFFFF"/>
        <w:spacing w:after="0"/>
        <w:jc w:val="both"/>
        <w:rPr>
          <w:rFonts w:ascii="Arial" w:hAnsi="Arial" w:cs="Arial"/>
          <w:b/>
          <w:sz w:val="28"/>
          <w:szCs w:val="28"/>
          <w:lang w:eastAsia="cs-CZ"/>
        </w:rPr>
      </w:pPr>
      <w:r w:rsidRPr="00C355C4">
        <w:rPr>
          <w:rStyle w:val="Siln"/>
          <w:rFonts w:ascii="Arial" w:hAnsi="Arial" w:cs="Arial"/>
          <w:b w:val="0"/>
          <w:bCs w:val="0"/>
          <w:sz w:val="28"/>
          <w:szCs w:val="28"/>
        </w:rPr>
        <w:t>V Goethe-Institutu v Praze byla 6.</w:t>
      </w:r>
      <w:r w:rsidR="00623ABF" w:rsidRPr="00C355C4">
        <w:rPr>
          <w:rStyle w:val="Siln"/>
          <w:rFonts w:ascii="Arial" w:hAnsi="Arial" w:cs="Arial"/>
          <w:b w:val="0"/>
          <w:bCs w:val="0"/>
          <w:sz w:val="28"/>
          <w:szCs w:val="28"/>
        </w:rPr>
        <w:t xml:space="preserve"> </w:t>
      </w:r>
      <w:r w:rsidRPr="00C355C4">
        <w:rPr>
          <w:rStyle w:val="Siln"/>
          <w:rFonts w:ascii="Arial" w:hAnsi="Arial" w:cs="Arial"/>
          <w:b w:val="0"/>
          <w:bCs w:val="0"/>
          <w:sz w:val="28"/>
          <w:szCs w:val="28"/>
        </w:rPr>
        <w:t>10.</w:t>
      </w:r>
      <w:r w:rsidR="00623ABF" w:rsidRPr="00C355C4">
        <w:rPr>
          <w:rStyle w:val="Siln"/>
          <w:rFonts w:ascii="Arial" w:hAnsi="Arial" w:cs="Arial"/>
          <w:b w:val="0"/>
          <w:bCs w:val="0"/>
          <w:sz w:val="28"/>
          <w:szCs w:val="28"/>
        </w:rPr>
        <w:t xml:space="preserve"> </w:t>
      </w:r>
      <w:r w:rsidRPr="00C355C4">
        <w:rPr>
          <w:rStyle w:val="Siln"/>
          <w:rFonts w:ascii="Arial" w:hAnsi="Arial" w:cs="Arial"/>
          <w:b w:val="0"/>
          <w:bCs w:val="0"/>
          <w:sz w:val="28"/>
          <w:szCs w:val="28"/>
        </w:rPr>
        <w:t>2016 udělena Cena Josefa Jungmanna</w:t>
      </w:r>
      <w:r w:rsidRPr="00C355C4">
        <w:rPr>
          <w:rStyle w:val="Siln"/>
          <w:rFonts w:ascii="Arial" w:hAnsi="Arial" w:cs="Arial"/>
          <w:sz w:val="28"/>
          <w:szCs w:val="28"/>
        </w:rPr>
        <w:t xml:space="preserve"> </w:t>
      </w:r>
      <w:r w:rsidRPr="00C355C4">
        <w:rPr>
          <w:rFonts w:ascii="Arial" w:hAnsi="Arial" w:cs="Arial"/>
          <w:sz w:val="28"/>
          <w:szCs w:val="28"/>
        </w:rPr>
        <w:t>a další tvůrčí ocenění za nejlepší literární překlady uplynulého roku, jakož i Krameriův vinš. Proslov předsedy poroty Václava Jamka uvádíme v plném znění v příloze.</w:t>
      </w:r>
    </w:p>
    <w:p w:rsidR="00CF2CA3" w:rsidRPr="00C355C4" w:rsidRDefault="00CF2CA3" w:rsidP="00C355C4">
      <w:pPr>
        <w:jc w:val="both"/>
        <w:rPr>
          <w:rFonts w:ascii="Arial" w:hAnsi="Arial" w:cs="Arial"/>
          <w:b/>
          <w:bCs/>
          <w:sz w:val="28"/>
          <w:szCs w:val="28"/>
          <w:lang w:eastAsia="cs-CZ"/>
        </w:rPr>
      </w:pPr>
      <w:r w:rsidRPr="00C355C4">
        <w:rPr>
          <w:rFonts w:ascii="Arial" w:hAnsi="Arial" w:cs="Arial"/>
          <w:b/>
          <w:sz w:val="28"/>
          <w:szCs w:val="28"/>
          <w:lang w:eastAsia="cs-CZ"/>
        </w:rPr>
        <w:t xml:space="preserve">Cenu Josefa Jungmanna </w:t>
      </w:r>
      <w:r w:rsidRPr="00C355C4">
        <w:rPr>
          <w:rFonts w:ascii="Arial" w:hAnsi="Arial" w:cs="Arial"/>
          <w:sz w:val="28"/>
          <w:szCs w:val="28"/>
          <w:lang w:eastAsia="cs-CZ"/>
        </w:rPr>
        <w:t xml:space="preserve">za nejlepší překlad uplynulého roku obdržela </w:t>
      </w:r>
      <w:r w:rsidRPr="00C355C4">
        <w:rPr>
          <w:rFonts w:ascii="Arial" w:hAnsi="Arial" w:cs="Arial"/>
          <w:b/>
          <w:sz w:val="28"/>
          <w:szCs w:val="28"/>
          <w:lang w:eastAsia="cs-CZ"/>
        </w:rPr>
        <w:t>Iveta Mikešová</w:t>
      </w:r>
      <w:r w:rsidRPr="00C355C4">
        <w:rPr>
          <w:rFonts w:ascii="Arial" w:hAnsi="Arial" w:cs="Arial"/>
          <w:sz w:val="28"/>
          <w:szCs w:val="28"/>
          <w:lang w:eastAsia="cs-CZ"/>
        </w:rPr>
        <w:t xml:space="preserve"> za překlad z polštiny románu Joanny Batorové </w:t>
      </w:r>
      <w:r w:rsidRPr="00C355C4">
        <w:rPr>
          <w:rFonts w:ascii="Arial" w:hAnsi="Arial" w:cs="Arial"/>
          <w:b/>
          <w:bCs/>
          <w:i/>
          <w:iCs/>
          <w:sz w:val="28"/>
          <w:szCs w:val="28"/>
          <w:lang w:eastAsia="cs-CZ"/>
        </w:rPr>
        <w:t>Pískový vrch</w:t>
      </w:r>
      <w:r w:rsidRPr="00C355C4">
        <w:rPr>
          <w:rFonts w:ascii="Arial" w:hAnsi="Arial" w:cs="Arial"/>
          <w:sz w:val="28"/>
          <w:szCs w:val="28"/>
          <w:lang w:eastAsia="cs-CZ"/>
        </w:rPr>
        <w:t xml:space="preserve"> (</w:t>
      </w:r>
      <w:r w:rsidRPr="00C355C4">
        <w:rPr>
          <w:rFonts w:ascii="Arial" w:hAnsi="Arial" w:cs="Arial"/>
          <w:iCs/>
          <w:sz w:val="28"/>
          <w:szCs w:val="28"/>
          <w:lang w:eastAsia="cs-CZ"/>
        </w:rPr>
        <w:t>vydalo nakladatelství Paseka).</w:t>
      </w:r>
    </w:p>
    <w:p w:rsidR="00CF2CA3" w:rsidRPr="00C355C4" w:rsidRDefault="00CF2CA3" w:rsidP="00C355C4">
      <w:pPr>
        <w:jc w:val="both"/>
        <w:rPr>
          <w:rFonts w:ascii="Arial" w:hAnsi="Arial" w:cs="Arial"/>
          <w:sz w:val="28"/>
          <w:szCs w:val="28"/>
          <w:lang w:eastAsia="cs-CZ"/>
        </w:rPr>
      </w:pPr>
      <w:r w:rsidRPr="00C355C4">
        <w:rPr>
          <w:rFonts w:ascii="Arial" w:hAnsi="Arial" w:cs="Arial"/>
          <w:b/>
          <w:bCs/>
          <w:sz w:val="28"/>
          <w:szCs w:val="28"/>
          <w:lang w:eastAsia="cs-CZ"/>
        </w:rPr>
        <w:t>Další ocenění</w:t>
      </w:r>
      <w:r w:rsidRPr="00C355C4">
        <w:rPr>
          <w:rFonts w:ascii="Arial" w:hAnsi="Arial" w:cs="Arial"/>
          <w:sz w:val="28"/>
          <w:szCs w:val="28"/>
          <w:lang w:eastAsia="cs-CZ"/>
        </w:rPr>
        <w:t xml:space="preserve"> získali: </w:t>
      </w:r>
      <w:r w:rsidRPr="00C355C4">
        <w:rPr>
          <w:rFonts w:ascii="Arial" w:hAnsi="Arial" w:cs="Arial"/>
          <w:b/>
          <w:bCs/>
          <w:sz w:val="28"/>
          <w:szCs w:val="28"/>
          <w:lang w:eastAsia="cs-CZ"/>
        </w:rPr>
        <w:t>Blanka Stárková</w:t>
      </w:r>
      <w:r w:rsidRPr="00C355C4">
        <w:rPr>
          <w:rFonts w:ascii="Arial" w:hAnsi="Arial" w:cs="Arial"/>
          <w:sz w:val="28"/>
          <w:szCs w:val="28"/>
          <w:lang w:eastAsia="cs-CZ"/>
        </w:rPr>
        <w:t xml:space="preserve"> (J. Marías: </w:t>
      </w:r>
      <w:r w:rsidRPr="00C355C4">
        <w:rPr>
          <w:rFonts w:ascii="Arial" w:hAnsi="Arial" w:cs="Arial"/>
          <w:i/>
          <w:iCs/>
          <w:sz w:val="28"/>
          <w:szCs w:val="28"/>
          <w:lang w:eastAsia="cs-CZ"/>
        </w:rPr>
        <w:t>Zamilovanosti</w:t>
      </w:r>
      <w:r w:rsidRPr="00C355C4">
        <w:rPr>
          <w:rFonts w:ascii="Arial" w:hAnsi="Arial" w:cs="Arial"/>
          <w:sz w:val="28"/>
          <w:szCs w:val="28"/>
          <w:lang w:eastAsia="cs-CZ"/>
        </w:rPr>
        <w:t xml:space="preserve">, španělština); </w:t>
      </w:r>
      <w:r w:rsidRPr="00C355C4">
        <w:rPr>
          <w:rFonts w:ascii="Arial" w:hAnsi="Arial" w:cs="Arial"/>
          <w:b/>
          <w:bCs/>
          <w:sz w:val="28"/>
          <w:szCs w:val="28"/>
          <w:lang w:eastAsia="cs-CZ"/>
        </w:rPr>
        <w:t xml:space="preserve">Jakub Šedivý </w:t>
      </w:r>
      <w:r w:rsidRPr="00C355C4">
        <w:rPr>
          <w:rFonts w:ascii="Arial" w:hAnsi="Arial" w:cs="Arial"/>
          <w:sz w:val="28"/>
          <w:szCs w:val="28"/>
          <w:lang w:eastAsia="cs-CZ"/>
        </w:rPr>
        <w:t xml:space="preserve">(L. Cypkin: </w:t>
      </w:r>
      <w:r w:rsidRPr="00C355C4">
        <w:rPr>
          <w:rFonts w:ascii="Arial" w:hAnsi="Arial" w:cs="Arial"/>
          <w:i/>
          <w:iCs/>
          <w:sz w:val="28"/>
          <w:szCs w:val="28"/>
          <w:lang w:eastAsia="cs-CZ"/>
        </w:rPr>
        <w:t>Léto v Baden-Badenu</w:t>
      </w:r>
      <w:r w:rsidRPr="00C355C4">
        <w:rPr>
          <w:rFonts w:ascii="Arial" w:hAnsi="Arial" w:cs="Arial"/>
          <w:sz w:val="28"/>
          <w:szCs w:val="28"/>
          <w:lang w:eastAsia="cs-CZ"/>
        </w:rPr>
        <w:t xml:space="preserve">, ruština); </w:t>
      </w:r>
      <w:r w:rsidRPr="00C355C4">
        <w:rPr>
          <w:rFonts w:ascii="Arial" w:hAnsi="Arial" w:cs="Arial"/>
          <w:b/>
          <w:bCs/>
          <w:sz w:val="28"/>
          <w:szCs w:val="28"/>
          <w:lang w:eastAsia="cs-CZ"/>
        </w:rPr>
        <w:t>Petra Diestlerová</w:t>
      </w:r>
      <w:r w:rsidRPr="00C355C4">
        <w:rPr>
          <w:rFonts w:ascii="Arial" w:hAnsi="Arial" w:cs="Arial"/>
          <w:sz w:val="28"/>
          <w:szCs w:val="28"/>
          <w:lang w:eastAsia="cs-CZ"/>
        </w:rPr>
        <w:t xml:space="preserve"> (Ch. Dickens: </w:t>
      </w:r>
      <w:r w:rsidRPr="00C355C4">
        <w:rPr>
          <w:rFonts w:ascii="Arial" w:hAnsi="Arial" w:cs="Arial"/>
          <w:i/>
          <w:iCs/>
          <w:sz w:val="28"/>
          <w:szCs w:val="28"/>
          <w:lang w:eastAsia="cs-CZ"/>
        </w:rPr>
        <w:t>David Copperfield</w:t>
      </w:r>
      <w:r w:rsidRPr="00C355C4">
        <w:rPr>
          <w:rFonts w:ascii="Arial" w:hAnsi="Arial" w:cs="Arial"/>
          <w:sz w:val="28"/>
          <w:szCs w:val="28"/>
          <w:lang w:eastAsia="cs-CZ"/>
        </w:rPr>
        <w:t xml:space="preserve">, angličtina); </w:t>
      </w:r>
      <w:r w:rsidRPr="00C355C4">
        <w:rPr>
          <w:rFonts w:ascii="Arial" w:hAnsi="Arial" w:cs="Arial"/>
          <w:b/>
          <w:bCs/>
          <w:sz w:val="28"/>
          <w:szCs w:val="28"/>
          <w:lang w:eastAsia="cs-CZ"/>
        </w:rPr>
        <w:t>Eva Pátková</w:t>
      </w:r>
      <w:r w:rsidRPr="00C355C4">
        <w:rPr>
          <w:rFonts w:ascii="Arial" w:hAnsi="Arial" w:cs="Arial"/>
          <w:sz w:val="28"/>
          <w:szCs w:val="28"/>
          <w:lang w:eastAsia="cs-CZ"/>
        </w:rPr>
        <w:t xml:space="preserve"> (Ch. Lewinski: </w:t>
      </w:r>
      <w:r w:rsidRPr="00C355C4">
        <w:rPr>
          <w:rFonts w:ascii="Arial" w:hAnsi="Arial" w:cs="Arial"/>
          <w:i/>
          <w:iCs/>
          <w:sz w:val="28"/>
          <w:szCs w:val="28"/>
          <w:lang w:eastAsia="cs-CZ"/>
        </w:rPr>
        <w:t>Gerron</w:t>
      </w:r>
      <w:r w:rsidRPr="00C355C4">
        <w:rPr>
          <w:rFonts w:ascii="Arial" w:hAnsi="Arial" w:cs="Arial"/>
          <w:sz w:val="28"/>
          <w:szCs w:val="28"/>
          <w:lang w:eastAsia="cs-CZ"/>
        </w:rPr>
        <w:t xml:space="preserve">, němčina); </w:t>
      </w:r>
      <w:r w:rsidRPr="00C355C4">
        <w:rPr>
          <w:rFonts w:ascii="Arial" w:hAnsi="Arial" w:cs="Arial"/>
          <w:b/>
          <w:bCs/>
          <w:sz w:val="28"/>
          <w:szCs w:val="28"/>
          <w:lang w:eastAsia="cs-CZ"/>
        </w:rPr>
        <w:t>Jitka Hanušová</w:t>
      </w:r>
      <w:r w:rsidRPr="00C355C4">
        <w:rPr>
          <w:rFonts w:ascii="Arial" w:hAnsi="Arial" w:cs="Arial"/>
          <w:sz w:val="28"/>
          <w:szCs w:val="28"/>
          <w:lang w:eastAsia="cs-CZ"/>
        </w:rPr>
        <w:t xml:space="preserve"> (K. Kettu: </w:t>
      </w:r>
      <w:r w:rsidRPr="00C355C4">
        <w:rPr>
          <w:rFonts w:ascii="Arial" w:hAnsi="Arial" w:cs="Arial"/>
          <w:i/>
          <w:iCs/>
          <w:sz w:val="28"/>
          <w:szCs w:val="28"/>
          <w:lang w:eastAsia="cs-CZ"/>
        </w:rPr>
        <w:t>Porodní bába</w:t>
      </w:r>
      <w:r w:rsidRPr="00C355C4">
        <w:rPr>
          <w:rFonts w:ascii="Arial" w:hAnsi="Arial" w:cs="Arial"/>
          <w:sz w:val="28"/>
          <w:szCs w:val="28"/>
          <w:lang w:eastAsia="cs-CZ"/>
        </w:rPr>
        <w:t xml:space="preserve">, finština); </w:t>
      </w:r>
      <w:r w:rsidRPr="00C355C4">
        <w:rPr>
          <w:rFonts w:ascii="Arial" w:hAnsi="Arial" w:cs="Arial"/>
          <w:b/>
          <w:bCs/>
          <w:sz w:val="28"/>
          <w:szCs w:val="28"/>
          <w:lang w:eastAsia="cs-CZ"/>
        </w:rPr>
        <w:t>Dagmar Hartlová</w:t>
      </w:r>
      <w:r w:rsidRPr="00C355C4">
        <w:rPr>
          <w:rFonts w:ascii="Arial" w:hAnsi="Arial" w:cs="Arial"/>
          <w:sz w:val="28"/>
          <w:szCs w:val="28"/>
          <w:lang w:eastAsia="cs-CZ"/>
        </w:rPr>
        <w:t xml:space="preserve"> (S. Sem-Sandberg: </w:t>
      </w:r>
      <w:r w:rsidRPr="00C355C4">
        <w:rPr>
          <w:rFonts w:ascii="Arial" w:hAnsi="Arial" w:cs="Arial"/>
          <w:i/>
          <w:iCs/>
          <w:sz w:val="28"/>
          <w:szCs w:val="28"/>
          <w:lang w:eastAsia="cs-CZ"/>
        </w:rPr>
        <w:t>Vyvolení</w:t>
      </w:r>
      <w:r w:rsidRPr="00C355C4">
        <w:rPr>
          <w:rFonts w:ascii="Arial" w:hAnsi="Arial" w:cs="Arial"/>
          <w:sz w:val="28"/>
          <w:szCs w:val="28"/>
          <w:lang w:eastAsia="cs-CZ"/>
        </w:rPr>
        <w:t>, švédština)</w:t>
      </w:r>
      <w:bookmarkStart w:id="0" w:name="_GoBack"/>
      <w:bookmarkEnd w:id="0"/>
      <w:r w:rsidRPr="00C355C4">
        <w:rPr>
          <w:rFonts w:ascii="Arial" w:hAnsi="Arial" w:cs="Arial"/>
          <w:sz w:val="28"/>
          <w:szCs w:val="28"/>
          <w:lang w:eastAsia="cs-CZ"/>
        </w:rPr>
        <w:t xml:space="preserve">; </w:t>
      </w:r>
      <w:r w:rsidRPr="00C355C4">
        <w:rPr>
          <w:rFonts w:ascii="Arial" w:hAnsi="Arial" w:cs="Arial"/>
          <w:b/>
          <w:bCs/>
          <w:sz w:val="28"/>
          <w:szCs w:val="28"/>
          <w:lang w:eastAsia="cs-CZ"/>
        </w:rPr>
        <w:t>Štěpán Zajac</w:t>
      </w:r>
      <w:r w:rsidRPr="00C355C4">
        <w:rPr>
          <w:rFonts w:ascii="Arial" w:hAnsi="Arial" w:cs="Arial"/>
          <w:sz w:val="28"/>
          <w:szCs w:val="28"/>
          <w:lang w:eastAsia="cs-CZ"/>
        </w:rPr>
        <w:t xml:space="preserve"> (J. Carrasco: </w:t>
      </w:r>
      <w:r w:rsidRPr="00C355C4">
        <w:rPr>
          <w:rFonts w:ascii="Arial" w:hAnsi="Arial" w:cs="Arial"/>
          <w:i/>
          <w:iCs/>
          <w:sz w:val="28"/>
          <w:szCs w:val="28"/>
          <w:lang w:eastAsia="cs-CZ"/>
        </w:rPr>
        <w:t>Na útěku</w:t>
      </w:r>
      <w:r w:rsidRPr="00C355C4">
        <w:rPr>
          <w:rFonts w:ascii="Arial" w:hAnsi="Arial" w:cs="Arial"/>
          <w:sz w:val="28"/>
          <w:szCs w:val="28"/>
          <w:lang w:eastAsia="cs-CZ"/>
        </w:rPr>
        <w:t>, španělština).</w:t>
      </w:r>
    </w:p>
    <w:p w:rsidR="00CF2CA3" w:rsidRPr="00C355C4" w:rsidRDefault="00CF2CA3" w:rsidP="00C355C4">
      <w:pPr>
        <w:jc w:val="both"/>
        <w:rPr>
          <w:rFonts w:ascii="Arial" w:hAnsi="Arial" w:cs="Arial"/>
          <w:b/>
          <w:bCs/>
          <w:sz w:val="28"/>
          <w:szCs w:val="28"/>
        </w:rPr>
      </w:pPr>
      <w:r w:rsidRPr="00C355C4">
        <w:rPr>
          <w:rFonts w:ascii="Arial" w:hAnsi="Arial" w:cs="Arial"/>
          <w:sz w:val="28"/>
          <w:szCs w:val="28"/>
          <w:lang w:eastAsia="cs-CZ"/>
        </w:rPr>
        <w:t>Do</w:t>
      </w:r>
      <w:r w:rsidRPr="00C355C4">
        <w:rPr>
          <w:rFonts w:ascii="Arial" w:hAnsi="Arial" w:cs="Arial"/>
          <w:b/>
          <w:sz w:val="28"/>
          <w:szCs w:val="28"/>
          <w:lang w:eastAsia="cs-CZ"/>
        </w:rPr>
        <w:t xml:space="preserve"> Síně slávy</w:t>
      </w:r>
      <w:r w:rsidRPr="00C355C4">
        <w:rPr>
          <w:rFonts w:ascii="Arial" w:hAnsi="Arial" w:cs="Arial"/>
          <w:sz w:val="28"/>
          <w:szCs w:val="28"/>
          <w:lang w:eastAsia="cs-CZ"/>
        </w:rPr>
        <w:t xml:space="preserve"> byl uveden </w:t>
      </w:r>
      <w:r w:rsidRPr="00C355C4">
        <w:rPr>
          <w:rFonts w:ascii="Arial" w:hAnsi="Arial" w:cs="Arial"/>
          <w:b/>
          <w:sz w:val="28"/>
          <w:szCs w:val="28"/>
          <w:lang w:eastAsia="cs-CZ"/>
        </w:rPr>
        <w:t xml:space="preserve">Dušan Karpatský </w:t>
      </w:r>
      <w:r w:rsidRPr="00C355C4">
        <w:rPr>
          <w:rFonts w:ascii="Arial" w:hAnsi="Arial" w:cs="Arial"/>
          <w:sz w:val="28"/>
          <w:szCs w:val="28"/>
          <w:lang w:eastAsia="cs-CZ"/>
        </w:rPr>
        <w:t xml:space="preserve">u příležitosti překladu ze srbštiny knihy </w:t>
      </w:r>
      <w:r w:rsidRPr="00C355C4">
        <w:rPr>
          <w:rFonts w:ascii="Arial" w:hAnsi="Arial" w:cs="Arial"/>
          <w:i/>
          <w:iCs/>
          <w:sz w:val="28"/>
          <w:szCs w:val="28"/>
          <w:lang w:eastAsia="cs-CZ"/>
        </w:rPr>
        <w:t>Sarajevská princezna</w:t>
      </w:r>
      <w:r w:rsidRPr="00C355C4">
        <w:rPr>
          <w:rFonts w:ascii="Arial" w:hAnsi="Arial" w:cs="Arial"/>
          <w:sz w:val="28"/>
          <w:szCs w:val="28"/>
          <w:lang w:eastAsia="cs-CZ"/>
        </w:rPr>
        <w:t xml:space="preserve"> od Eda Jaganjace.</w:t>
      </w:r>
    </w:p>
    <w:p w:rsidR="00CF2CA3" w:rsidRPr="00C355C4" w:rsidRDefault="00CF2CA3" w:rsidP="00C355C4">
      <w:pPr>
        <w:jc w:val="both"/>
        <w:rPr>
          <w:rFonts w:ascii="Arial" w:hAnsi="Arial" w:cs="Arial"/>
          <w:sz w:val="28"/>
          <w:szCs w:val="28"/>
        </w:rPr>
      </w:pPr>
      <w:r w:rsidRPr="00C355C4">
        <w:rPr>
          <w:rFonts w:ascii="Arial" w:hAnsi="Arial" w:cs="Arial"/>
          <w:b/>
          <w:bCs/>
          <w:sz w:val="28"/>
          <w:szCs w:val="28"/>
        </w:rPr>
        <w:t>Prémii Tomáše Hrácha</w:t>
      </w:r>
      <w:r w:rsidRPr="00C355C4">
        <w:rPr>
          <w:rFonts w:ascii="Arial" w:hAnsi="Arial" w:cs="Arial"/>
          <w:sz w:val="28"/>
          <w:szCs w:val="28"/>
        </w:rPr>
        <w:t xml:space="preserve"> pro mladé překladatele získala </w:t>
      </w:r>
      <w:r w:rsidRPr="00C355C4">
        <w:rPr>
          <w:rFonts w:ascii="Arial" w:hAnsi="Arial" w:cs="Arial"/>
          <w:b/>
          <w:bCs/>
          <w:sz w:val="28"/>
          <w:szCs w:val="28"/>
        </w:rPr>
        <w:t>Anna Urbanová</w:t>
      </w:r>
      <w:r w:rsidRPr="00C355C4">
        <w:rPr>
          <w:rFonts w:ascii="Arial" w:hAnsi="Arial" w:cs="Arial"/>
          <w:sz w:val="28"/>
          <w:szCs w:val="28"/>
        </w:rPr>
        <w:t xml:space="preserve"> za překlad románu Shirley Jacksonové </w:t>
      </w:r>
      <w:r w:rsidRPr="00C355C4">
        <w:rPr>
          <w:rFonts w:ascii="Arial" w:hAnsi="Arial" w:cs="Arial"/>
          <w:i/>
          <w:iCs/>
          <w:sz w:val="28"/>
          <w:szCs w:val="28"/>
        </w:rPr>
        <w:t>Dům na kopci</w:t>
      </w:r>
      <w:r w:rsidRPr="00C355C4">
        <w:rPr>
          <w:rFonts w:ascii="Arial" w:hAnsi="Arial" w:cs="Arial"/>
          <w:sz w:val="28"/>
          <w:szCs w:val="28"/>
        </w:rPr>
        <w:t xml:space="preserve"> (angličtina).</w:t>
      </w:r>
    </w:p>
    <w:p w:rsidR="00CF2CA3" w:rsidRPr="00C355C4" w:rsidRDefault="00CF2CA3" w:rsidP="00C355C4">
      <w:pPr>
        <w:jc w:val="both"/>
        <w:rPr>
          <w:rFonts w:ascii="Arial" w:hAnsi="Arial" w:cs="Arial"/>
          <w:sz w:val="28"/>
          <w:szCs w:val="28"/>
        </w:rPr>
      </w:pPr>
      <w:r w:rsidRPr="00C355C4">
        <w:rPr>
          <w:rFonts w:ascii="Arial" w:hAnsi="Arial" w:cs="Arial"/>
          <w:sz w:val="28"/>
          <w:szCs w:val="28"/>
        </w:rPr>
        <w:t xml:space="preserve">Dále byl udělen </w:t>
      </w:r>
      <w:r w:rsidRPr="00C355C4">
        <w:rPr>
          <w:rFonts w:ascii="Arial" w:hAnsi="Arial" w:cs="Arial"/>
          <w:b/>
          <w:sz w:val="28"/>
          <w:szCs w:val="28"/>
        </w:rPr>
        <w:t>Krameriův vinš,</w:t>
      </w:r>
      <w:r w:rsidRPr="00C355C4">
        <w:rPr>
          <w:rFonts w:ascii="Arial" w:hAnsi="Arial" w:cs="Arial"/>
          <w:sz w:val="28"/>
          <w:szCs w:val="28"/>
        </w:rPr>
        <w:t xml:space="preserve"> za skvělou redakční práci ho získal anglista </w:t>
      </w:r>
      <w:r w:rsidRPr="00C355C4">
        <w:rPr>
          <w:rFonts w:ascii="Arial" w:hAnsi="Arial" w:cs="Arial"/>
          <w:b/>
          <w:bCs/>
          <w:sz w:val="28"/>
          <w:szCs w:val="28"/>
        </w:rPr>
        <w:t>Milan Macháček</w:t>
      </w:r>
      <w:r w:rsidRPr="00C355C4">
        <w:rPr>
          <w:rFonts w:ascii="Arial" w:hAnsi="Arial" w:cs="Arial"/>
          <w:sz w:val="28"/>
          <w:szCs w:val="28"/>
        </w:rPr>
        <w:t>, který se redakčně podílel na významných textech mnoha našich překladatelů.</w:t>
      </w:r>
    </w:p>
    <w:p w:rsidR="00CF2CA3" w:rsidRPr="00C355C4" w:rsidRDefault="00CF2CA3" w:rsidP="00C355C4">
      <w:pPr>
        <w:jc w:val="center"/>
        <w:rPr>
          <w:rFonts w:ascii="Arial" w:hAnsi="Arial" w:cs="Arial"/>
          <w:sz w:val="24"/>
          <w:szCs w:val="24"/>
        </w:rPr>
      </w:pPr>
    </w:p>
    <w:p w:rsidR="00CF2CA3" w:rsidRPr="00C355C4" w:rsidRDefault="00CF2CA3" w:rsidP="00C355C4">
      <w:pPr>
        <w:pStyle w:val="Zkladntext"/>
        <w:spacing w:after="0"/>
        <w:jc w:val="center"/>
        <w:rPr>
          <w:rFonts w:ascii="Arial" w:hAnsi="Arial" w:cs="Arial"/>
          <w:sz w:val="28"/>
          <w:szCs w:val="28"/>
        </w:rPr>
      </w:pPr>
      <w:r w:rsidRPr="00C355C4">
        <w:rPr>
          <w:rStyle w:val="Siln"/>
          <w:rFonts w:ascii="Arial" w:hAnsi="Arial" w:cs="Arial"/>
          <w:sz w:val="28"/>
          <w:szCs w:val="28"/>
        </w:rPr>
        <w:t>STIPENDIUM HANY ŽANTOVSKÉ</w:t>
      </w:r>
    </w:p>
    <w:p w:rsidR="00CF2CA3" w:rsidRPr="00C355C4" w:rsidRDefault="00CF2CA3" w:rsidP="00C355C4">
      <w:pPr>
        <w:jc w:val="both"/>
        <w:rPr>
          <w:rFonts w:ascii="Arial" w:hAnsi="Arial" w:cs="Arial"/>
          <w:sz w:val="28"/>
          <w:szCs w:val="28"/>
        </w:rPr>
      </w:pPr>
      <w:r w:rsidRPr="00C355C4">
        <w:rPr>
          <w:rStyle w:val="Siln"/>
          <w:rFonts w:ascii="Arial" w:hAnsi="Arial" w:cs="Arial"/>
          <w:b w:val="0"/>
          <w:bCs w:val="0"/>
          <w:sz w:val="28"/>
          <w:szCs w:val="28"/>
          <w:lang w:eastAsia="cs-CZ"/>
        </w:rPr>
        <w:t xml:space="preserve">Při stejné příležitosti bylo uděleno i Stipendium Hany Žantovské, založené </w:t>
      </w:r>
      <w:r w:rsidR="00C355C4" w:rsidRPr="00C355C4">
        <w:rPr>
          <w:rStyle w:val="Siln"/>
          <w:rFonts w:ascii="Arial" w:hAnsi="Arial" w:cs="Arial"/>
          <w:b w:val="0"/>
          <w:bCs w:val="0"/>
          <w:sz w:val="28"/>
          <w:szCs w:val="28"/>
          <w:lang w:eastAsia="cs-CZ"/>
        </w:rPr>
        <w:t>a </w:t>
      </w:r>
      <w:r w:rsidRPr="00C355C4">
        <w:rPr>
          <w:rStyle w:val="Siln"/>
          <w:rFonts w:ascii="Arial" w:hAnsi="Arial" w:cs="Arial"/>
          <w:b w:val="0"/>
          <w:bCs w:val="0"/>
          <w:sz w:val="28"/>
          <w:szCs w:val="28"/>
          <w:lang w:eastAsia="cs-CZ"/>
        </w:rPr>
        <w:t>financované Irenou Murray-Žantovskou a Michaelem Žantovským. Na překlad básní Ingeborg Bachmannové, které pod názvem</w:t>
      </w:r>
      <w:r w:rsidRPr="00C355C4">
        <w:rPr>
          <w:rStyle w:val="Siln"/>
          <w:rFonts w:ascii="Arial" w:hAnsi="Arial" w:cs="Arial"/>
          <w:b w:val="0"/>
          <w:bCs w:val="0"/>
          <w:i/>
          <w:iCs/>
          <w:sz w:val="28"/>
          <w:szCs w:val="28"/>
          <w:lang w:eastAsia="cs-CZ"/>
        </w:rPr>
        <w:t xml:space="preserve"> Čára života</w:t>
      </w:r>
      <w:r w:rsidRPr="00C355C4">
        <w:rPr>
          <w:rStyle w:val="Siln"/>
          <w:rFonts w:ascii="Arial" w:hAnsi="Arial" w:cs="Arial"/>
          <w:b w:val="0"/>
          <w:bCs w:val="0"/>
          <w:sz w:val="28"/>
          <w:szCs w:val="28"/>
          <w:lang w:eastAsia="cs-CZ"/>
        </w:rPr>
        <w:t xml:space="preserve"> vyjdou v nakladatelství Opus, ho získala germanistka </w:t>
      </w:r>
      <w:r w:rsidRPr="00C355C4">
        <w:rPr>
          <w:rStyle w:val="Siln"/>
          <w:rFonts w:ascii="Arial" w:hAnsi="Arial" w:cs="Arial"/>
          <w:sz w:val="28"/>
          <w:szCs w:val="28"/>
          <w:lang w:eastAsia="cs-CZ"/>
        </w:rPr>
        <w:t>Michaela Jacobsenová</w:t>
      </w:r>
      <w:r w:rsidRPr="00C355C4">
        <w:rPr>
          <w:rStyle w:val="Siln"/>
          <w:rFonts w:ascii="Arial" w:hAnsi="Arial" w:cs="Arial"/>
          <w:b w:val="0"/>
          <w:bCs w:val="0"/>
          <w:sz w:val="28"/>
          <w:szCs w:val="28"/>
          <w:lang w:eastAsia="cs-CZ"/>
        </w:rPr>
        <w:t>.</w:t>
      </w:r>
    </w:p>
    <w:p w:rsidR="00CF2CA3" w:rsidRPr="00C355C4" w:rsidRDefault="00CF2CA3" w:rsidP="00C355C4">
      <w:pPr>
        <w:pStyle w:val="Zkladntext"/>
        <w:spacing w:after="0"/>
        <w:jc w:val="center"/>
        <w:rPr>
          <w:rFonts w:ascii="Arial" w:hAnsi="Arial" w:cs="Arial"/>
          <w:sz w:val="24"/>
          <w:szCs w:val="24"/>
        </w:rPr>
      </w:pPr>
    </w:p>
    <w:p w:rsidR="00CF2CA3" w:rsidRPr="00C355C4" w:rsidRDefault="00CF2CA3" w:rsidP="00C355C4">
      <w:pPr>
        <w:pStyle w:val="Nadpis2"/>
        <w:shd w:val="clear" w:color="auto" w:fill="FFFFFF"/>
        <w:tabs>
          <w:tab w:val="left" w:pos="0"/>
        </w:tabs>
        <w:spacing w:before="0" w:after="0"/>
        <w:ind w:left="0"/>
        <w:jc w:val="center"/>
      </w:pPr>
      <w:r w:rsidRPr="00C355C4">
        <w:rPr>
          <w:i w:val="0"/>
        </w:rPr>
        <w:t>STÁTNÍ CENA ZA PŘEKLADATELSKÉ DÍLO</w:t>
      </w:r>
    </w:p>
    <w:p w:rsidR="00C355C4" w:rsidRDefault="00CF2CA3" w:rsidP="00C355C4">
      <w:pPr>
        <w:shd w:val="clear" w:color="auto" w:fill="FFFFFF"/>
        <w:tabs>
          <w:tab w:val="left" w:pos="0"/>
        </w:tabs>
        <w:jc w:val="both"/>
        <w:rPr>
          <w:rFonts w:ascii="Arial" w:hAnsi="Arial" w:cs="Arial"/>
          <w:sz w:val="28"/>
          <w:szCs w:val="28"/>
        </w:rPr>
      </w:pPr>
      <w:r w:rsidRPr="00C355C4">
        <w:rPr>
          <w:rFonts w:ascii="Arial" w:hAnsi="Arial" w:cs="Arial"/>
          <w:sz w:val="28"/>
          <w:szCs w:val="28"/>
        </w:rPr>
        <w:t xml:space="preserve">Na Nové scéně v Praze byly  v pondělí 24. 10. 2016 za </w:t>
      </w:r>
      <w:r w:rsidR="0081326A" w:rsidRPr="00C355C4">
        <w:rPr>
          <w:rFonts w:ascii="Arial" w:hAnsi="Arial" w:cs="Arial"/>
          <w:sz w:val="28"/>
          <w:szCs w:val="28"/>
        </w:rPr>
        <w:t xml:space="preserve">přítomnosti kamer ČT vyhlášeny </w:t>
      </w:r>
      <w:r w:rsidR="003E5F71" w:rsidRPr="00C355C4">
        <w:rPr>
          <w:rFonts w:ascii="Arial" w:hAnsi="Arial" w:cs="Arial"/>
          <w:sz w:val="28"/>
          <w:szCs w:val="28"/>
        </w:rPr>
        <w:t>S</w:t>
      </w:r>
      <w:r w:rsidRPr="00C355C4">
        <w:rPr>
          <w:rFonts w:ascii="Arial" w:hAnsi="Arial" w:cs="Arial"/>
          <w:sz w:val="28"/>
          <w:szCs w:val="28"/>
        </w:rPr>
        <w:t>tátní ceny za literaturu a za překlad, jež doplnila další ocenění udělovaná Ministerstvem kultury. Novým laureátem překladatelské státní ceny se stal Pavel Dominik za převod románu Vladimíra Nabokova </w:t>
      </w:r>
      <w:r w:rsidRPr="00C355C4">
        <w:rPr>
          <w:rStyle w:val="Zvraznn"/>
          <w:rFonts w:ascii="Arial" w:hAnsi="Arial" w:cs="Arial"/>
          <w:sz w:val="28"/>
          <w:szCs w:val="28"/>
        </w:rPr>
        <w:t>Ada aneb Žár</w:t>
      </w:r>
      <w:r w:rsidRPr="00C355C4">
        <w:rPr>
          <w:rFonts w:ascii="Arial" w:hAnsi="Arial" w:cs="Arial"/>
          <w:sz w:val="28"/>
          <w:szCs w:val="28"/>
        </w:rPr>
        <w:t>  s přihlédnutím k</w:t>
      </w:r>
      <w:r w:rsidR="00C355C4" w:rsidRPr="00C355C4">
        <w:rPr>
          <w:rFonts w:ascii="Arial" w:hAnsi="Arial" w:cs="Arial"/>
          <w:sz w:val="28"/>
          <w:szCs w:val="28"/>
        </w:rPr>
        <w:t> </w:t>
      </w:r>
      <w:r w:rsidRPr="00C355C4">
        <w:rPr>
          <w:rFonts w:ascii="Arial" w:hAnsi="Arial" w:cs="Arial"/>
          <w:sz w:val="28"/>
          <w:szCs w:val="28"/>
        </w:rPr>
        <w:t>dosavadnímu překladatelskému dílu. Blahopřejeme!</w:t>
      </w:r>
    </w:p>
    <w:p w:rsidR="00CF2CA3" w:rsidRPr="00C355C4" w:rsidRDefault="00C355C4" w:rsidP="00C355C4">
      <w:pPr>
        <w:shd w:val="clear" w:color="auto" w:fill="FFFFFF"/>
        <w:tabs>
          <w:tab w:val="left" w:pos="0"/>
        </w:tabs>
        <w:jc w:val="center"/>
        <w:rPr>
          <w:rFonts w:ascii="Arial" w:hAnsi="Arial" w:cs="Arial"/>
          <w:b/>
          <w:bCs/>
          <w:sz w:val="28"/>
          <w:szCs w:val="28"/>
        </w:rPr>
      </w:pPr>
      <w:r>
        <w:rPr>
          <w:rFonts w:ascii="Arial" w:hAnsi="Arial" w:cs="Arial"/>
          <w:sz w:val="28"/>
          <w:szCs w:val="28"/>
        </w:rPr>
        <w:br w:type="page"/>
      </w:r>
      <w:r w:rsidR="00CF2CA3" w:rsidRPr="00C355C4">
        <w:rPr>
          <w:rFonts w:ascii="Arial" w:hAnsi="Arial" w:cs="Arial"/>
          <w:b/>
          <w:bCs/>
          <w:sz w:val="28"/>
          <w:szCs w:val="28"/>
        </w:rPr>
        <w:lastRenderedPageBreak/>
        <w:t>VZPOMÍNÁME</w:t>
      </w:r>
    </w:p>
    <w:p w:rsidR="00C355C4" w:rsidRDefault="00624DF2" w:rsidP="00C355C4">
      <w:pPr>
        <w:jc w:val="both"/>
        <w:rPr>
          <w:rFonts w:ascii="Arial" w:hAnsi="Arial" w:cs="Arial"/>
          <w:sz w:val="28"/>
          <w:szCs w:val="28"/>
        </w:rPr>
      </w:pPr>
      <w:r w:rsidRPr="00C355C4">
        <w:rPr>
          <w:rFonts w:ascii="Arial" w:hAnsi="Arial" w:cs="Arial"/>
          <w:sz w:val="28"/>
          <w:szCs w:val="28"/>
        </w:rPr>
        <w:t xml:space="preserve">Dne 14. října 2016 zemřela ve věku 87 let dlouholetá členka  Obce překladatelů </w:t>
      </w:r>
      <w:r w:rsidR="00C355C4" w:rsidRPr="00C355C4">
        <w:rPr>
          <w:rFonts w:ascii="Arial" w:hAnsi="Arial" w:cs="Arial"/>
          <w:sz w:val="28"/>
          <w:szCs w:val="28"/>
        </w:rPr>
        <w:t>a </w:t>
      </w:r>
      <w:r w:rsidRPr="00C355C4">
        <w:rPr>
          <w:rFonts w:ascii="Arial" w:hAnsi="Arial" w:cs="Arial"/>
          <w:sz w:val="28"/>
          <w:szCs w:val="28"/>
        </w:rPr>
        <w:t>významná překladatelka z</w:t>
      </w:r>
      <w:r w:rsidR="00C355C4">
        <w:rPr>
          <w:rFonts w:ascii="Arial" w:hAnsi="Arial" w:cs="Arial"/>
          <w:sz w:val="28"/>
          <w:szCs w:val="28"/>
        </w:rPr>
        <w:t> </w:t>
      </w:r>
      <w:r w:rsidRPr="00C355C4">
        <w:rPr>
          <w:rFonts w:ascii="Arial" w:hAnsi="Arial" w:cs="Arial"/>
          <w:sz w:val="28"/>
          <w:szCs w:val="28"/>
        </w:rPr>
        <w:t>angličtiny</w:t>
      </w:r>
    </w:p>
    <w:p w:rsidR="00C355C4" w:rsidRDefault="00624DF2" w:rsidP="00C355C4">
      <w:pPr>
        <w:jc w:val="center"/>
        <w:rPr>
          <w:rFonts w:ascii="Arial" w:hAnsi="Arial" w:cs="Arial"/>
          <w:sz w:val="28"/>
          <w:szCs w:val="28"/>
        </w:rPr>
      </w:pPr>
      <w:r w:rsidRPr="00C355C4">
        <w:rPr>
          <w:rFonts w:ascii="Arial" w:hAnsi="Arial" w:cs="Arial"/>
          <w:b/>
          <w:sz w:val="28"/>
          <w:szCs w:val="28"/>
        </w:rPr>
        <w:t>Alena Jindrová, rozená Špilarová</w:t>
      </w:r>
      <w:r w:rsidRPr="00C355C4">
        <w:rPr>
          <w:rFonts w:ascii="Arial" w:hAnsi="Arial" w:cs="Arial"/>
          <w:sz w:val="28"/>
          <w:szCs w:val="28"/>
        </w:rPr>
        <w:t>.</w:t>
      </w:r>
    </w:p>
    <w:p w:rsidR="00CF2CA3" w:rsidRPr="00C355C4" w:rsidRDefault="00624DF2" w:rsidP="00C355C4">
      <w:pPr>
        <w:jc w:val="both"/>
        <w:rPr>
          <w:rFonts w:ascii="Arial" w:hAnsi="Arial" w:cs="Arial"/>
          <w:sz w:val="28"/>
          <w:szCs w:val="28"/>
        </w:rPr>
      </w:pPr>
      <w:r w:rsidRPr="00C355C4">
        <w:rPr>
          <w:rFonts w:ascii="Arial" w:hAnsi="Arial" w:cs="Arial"/>
          <w:sz w:val="28"/>
          <w:szCs w:val="28"/>
        </w:rPr>
        <w:t>V letech 1948–1952 studovala anglistiku a bohemistiku na FFUK. Přes 30 let (1956–1988) působila jako odborná asistentka na katedře anglického jazyka Vysoké školy ekonomické v Praze. Její rozsáhlá překladatelská činnost (téměř 80 knih) zahrnuje vedle beletrie též dlouhou řadů titulů literatury faktu. Přeložila mimo jiné více než tucet historických detektivek Angličanky Lindsey Davisové, pět románů anglického spisovatele Grahama Swifta, čtyři romány a knihu povídek Američanky Joyce Carol Oatesové nebo tři sbírky povídek kanadské nositelky Nobelovy ceny Alice Munroové. Za své překlady získala tři tvůrčí odměny v rámci Ceny Josefa Jungmanna (1982, 1997, 2003).</w:t>
      </w:r>
    </w:p>
    <w:p w:rsidR="00C355C4" w:rsidRPr="00C355C4" w:rsidRDefault="00C355C4" w:rsidP="00C355C4">
      <w:pPr>
        <w:jc w:val="center"/>
        <w:rPr>
          <w:rFonts w:ascii="Arial" w:hAnsi="Arial" w:cs="Arial"/>
          <w:sz w:val="24"/>
          <w:szCs w:val="24"/>
        </w:rPr>
      </w:pPr>
    </w:p>
    <w:p w:rsidR="00CF2CA3" w:rsidRPr="00C355C4" w:rsidRDefault="00CF2CA3" w:rsidP="00C355C4">
      <w:pPr>
        <w:shd w:val="clear" w:color="auto" w:fill="FFFFFF"/>
        <w:tabs>
          <w:tab w:val="left" w:pos="0"/>
        </w:tabs>
        <w:ind w:hanging="576"/>
        <w:jc w:val="center"/>
        <w:rPr>
          <w:rFonts w:ascii="Arial" w:hAnsi="Arial" w:cs="Arial"/>
          <w:b/>
          <w:bCs/>
          <w:sz w:val="28"/>
          <w:szCs w:val="28"/>
        </w:rPr>
      </w:pPr>
      <w:r w:rsidRPr="00C355C4">
        <w:rPr>
          <w:rFonts w:ascii="Arial" w:hAnsi="Arial" w:cs="Arial"/>
          <w:b/>
          <w:bCs/>
          <w:sz w:val="28"/>
          <w:szCs w:val="28"/>
        </w:rPr>
        <w:t>VÝZVA</w:t>
      </w:r>
    </w:p>
    <w:p w:rsidR="00C355C4" w:rsidRPr="00C355C4" w:rsidRDefault="00CF2CA3" w:rsidP="00C355C4">
      <w:pPr>
        <w:shd w:val="clear" w:color="auto" w:fill="FFFFFF"/>
        <w:tabs>
          <w:tab w:val="left" w:pos="0"/>
        </w:tabs>
        <w:jc w:val="both"/>
        <w:rPr>
          <w:rFonts w:ascii="Arial" w:hAnsi="Arial" w:cs="Arial"/>
          <w:sz w:val="28"/>
          <w:szCs w:val="28"/>
        </w:rPr>
      </w:pPr>
      <w:r w:rsidRPr="00C355C4">
        <w:rPr>
          <w:rFonts w:ascii="Arial" w:hAnsi="Arial" w:cs="Arial"/>
          <w:sz w:val="28"/>
          <w:szCs w:val="28"/>
        </w:rPr>
        <w:t>porotcům a posuzovatelům v minulých ročnících Ceny Josefa Jungmanna a anticeny Skřipec: Chtěli bychom poprosit všechny, kdo byli kdykoli od roku 1992, resp. 1995 členy poroty pro udělení Ceny Josefa Jungmanna nebo anticeny Skřipec nebo psali posudek na nějaký navržený překlad a uchovali v elektronické či papírové podobě nějaké související texty  (posudky, rozbory, odůvodnění výroku poroty apod.), aby je zaslali sekretariátu OP, pakliže již nejsou na webových stránkách Obce překladatelů v sekcích věnovaných CJJ, resp. anticeně přístupné ke stažení. V případě textů na papíru stačí samozřejmě kopie. Rádi bychom archiv CJJ i Skřipce doplnili, neboť je škoda, když u řady starších ročníků jsou známy pouze výsledky, ale nikoli důvody, které k</w:t>
      </w:r>
      <w:r w:rsidR="00C355C4">
        <w:rPr>
          <w:rFonts w:ascii="Arial" w:hAnsi="Arial" w:cs="Arial"/>
          <w:sz w:val="28"/>
          <w:szCs w:val="28"/>
        </w:rPr>
        <w:t> </w:t>
      </w:r>
      <w:r w:rsidRPr="00C355C4">
        <w:rPr>
          <w:rFonts w:ascii="Arial" w:hAnsi="Arial" w:cs="Arial"/>
          <w:sz w:val="28"/>
          <w:szCs w:val="28"/>
        </w:rPr>
        <w:t>nim vedly. Domníváme se, že rozšíření korpusu těchto posudků může být užitečné pro poznání porevolučního vývoje českého překladu a jeho reflexe. Za všechny texty předem děkujeme.</w:t>
      </w:r>
    </w:p>
    <w:p w:rsidR="00CF2CA3" w:rsidRPr="00C355C4" w:rsidRDefault="00CF2CA3" w:rsidP="00C355C4">
      <w:pPr>
        <w:shd w:val="clear" w:color="auto" w:fill="FFFFFF"/>
        <w:tabs>
          <w:tab w:val="left" w:pos="0"/>
        </w:tabs>
        <w:jc w:val="right"/>
        <w:rPr>
          <w:rFonts w:ascii="Arial" w:hAnsi="Arial" w:cs="Arial"/>
          <w:b/>
          <w:bCs/>
          <w:sz w:val="28"/>
          <w:szCs w:val="28"/>
        </w:rPr>
      </w:pPr>
      <w:r w:rsidRPr="00C355C4">
        <w:rPr>
          <w:rFonts w:ascii="Arial" w:hAnsi="Arial" w:cs="Arial"/>
          <w:i/>
          <w:iCs/>
          <w:sz w:val="28"/>
          <w:szCs w:val="28"/>
        </w:rPr>
        <w:t>Za výbor OP Jan Seidl</w:t>
      </w:r>
    </w:p>
    <w:p w:rsidR="00CF2CA3" w:rsidRPr="00C355C4" w:rsidRDefault="00CF2CA3" w:rsidP="00C355C4">
      <w:pPr>
        <w:pStyle w:val="Zkladntext"/>
        <w:shd w:val="clear" w:color="auto" w:fill="FFFFFF"/>
        <w:tabs>
          <w:tab w:val="left" w:pos="0"/>
        </w:tabs>
        <w:spacing w:after="0"/>
        <w:jc w:val="center"/>
        <w:rPr>
          <w:rFonts w:ascii="Arial" w:hAnsi="Arial" w:cs="Arial"/>
          <w:b/>
          <w:bCs/>
          <w:sz w:val="24"/>
          <w:szCs w:val="24"/>
        </w:rPr>
      </w:pPr>
    </w:p>
    <w:p w:rsidR="00CF2CA3" w:rsidRPr="00C355C4" w:rsidRDefault="00CF2CA3" w:rsidP="00C355C4">
      <w:pPr>
        <w:pStyle w:val="Zkladntext"/>
        <w:shd w:val="clear" w:color="auto" w:fill="FFFFFF"/>
        <w:tabs>
          <w:tab w:val="left" w:pos="0"/>
        </w:tabs>
        <w:spacing w:after="0"/>
        <w:jc w:val="center"/>
        <w:rPr>
          <w:rFonts w:ascii="Arial" w:hAnsi="Arial" w:cs="Arial"/>
          <w:b/>
          <w:bCs/>
          <w:sz w:val="28"/>
          <w:szCs w:val="28"/>
        </w:rPr>
      </w:pPr>
      <w:r w:rsidRPr="00C355C4">
        <w:rPr>
          <w:rFonts w:ascii="Arial" w:hAnsi="Arial" w:cs="Arial"/>
          <w:b/>
          <w:bCs/>
          <w:sz w:val="28"/>
          <w:szCs w:val="28"/>
        </w:rPr>
        <w:t>OHLÁŠKY DILIA</w:t>
      </w:r>
    </w:p>
    <w:p w:rsidR="00CF2CA3" w:rsidRPr="00C355C4" w:rsidRDefault="00CF2CA3" w:rsidP="00C355C4">
      <w:pPr>
        <w:pStyle w:val="Zkladntext"/>
        <w:tabs>
          <w:tab w:val="left" w:pos="0"/>
        </w:tabs>
        <w:spacing w:after="0"/>
        <w:jc w:val="both"/>
        <w:rPr>
          <w:rFonts w:ascii="Arial" w:hAnsi="Arial" w:cs="Arial"/>
          <w:b/>
          <w:bCs/>
          <w:sz w:val="28"/>
          <w:szCs w:val="28"/>
        </w:rPr>
      </w:pPr>
      <w:r w:rsidRPr="00C355C4">
        <w:rPr>
          <w:rFonts w:ascii="Arial" w:hAnsi="Arial" w:cs="Arial"/>
          <w:sz w:val="28"/>
          <w:szCs w:val="28"/>
        </w:rPr>
        <w:t xml:space="preserve">Upozorňujeme, že nejzazší termín pro odeslání ohlášek nových děl do kolektivní správy Dilia je 20. 12. 2016. Více informací poskytnou: Alena Novotná, tel. 266 199 815, </w:t>
      </w:r>
      <w:hyperlink r:id="rId7" w:anchor="_blank" w:history="1">
        <w:r w:rsidRPr="00C355C4">
          <w:rPr>
            <w:rStyle w:val="Hypertextovodkaz"/>
            <w:rFonts w:ascii="Arial" w:hAnsi="Arial" w:cs="Arial"/>
            <w:i/>
            <w:color w:val="auto"/>
            <w:sz w:val="28"/>
            <w:szCs w:val="28"/>
            <w:u w:val="none"/>
          </w:rPr>
          <w:t>novotna@dilia.cz</w:t>
        </w:r>
      </w:hyperlink>
      <w:r w:rsidRPr="00C355C4">
        <w:rPr>
          <w:rFonts w:ascii="Arial" w:hAnsi="Arial" w:cs="Arial"/>
          <w:sz w:val="28"/>
          <w:szCs w:val="28"/>
        </w:rPr>
        <w:t xml:space="preserve">, (literární díla a díla audio) </w:t>
      </w:r>
      <w:r w:rsidR="00C355C4">
        <w:rPr>
          <w:rFonts w:ascii="Arial" w:hAnsi="Arial" w:cs="Arial"/>
          <w:sz w:val="28"/>
          <w:szCs w:val="28"/>
        </w:rPr>
        <w:t>a </w:t>
      </w:r>
      <w:r w:rsidRPr="00C355C4">
        <w:rPr>
          <w:rFonts w:ascii="Arial" w:hAnsi="Arial" w:cs="Arial"/>
          <w:sz w:val="28"/>
          <w:szCs w:val="28"/>
        </w:rPr>
        <w:t>Radka Pacáková, tel. 266 199 825</w:t>
      </w:r>
      <w:r w:rsidRPr="00C355C4">
        <w:rPr>
          <w:rFonts w:ascii="Arial" w:hAnsi="Arial" w:cs="Arial"/>
          <w:i/>
          <w:sz w:val="28"/>
          <w:szCs w:val="28"/>
        </w:rPr>
        <w:t xml:space="preserve">, </w:t>
      </w:r>
      <w:hyperlink r:id="rId8" w:history="1">
        <w:r w:rsidRPr="00C355C4">
          <w:rPr>
            <w:rStyle w:val="Hypertextovodkaz"/>
            <w:rFonts w:ascii="Arial" w:hAnsi="Arial" w:cs="Arial"/>
            <w:i/>
            <w:color w:val="auto"/>
            <w:sz w:val="28"/>
            <w:szCs w:val="28"/>
            <w:u w:val="none"/>
          </w:rPr>
          <w:t>pacakova@dilia.cz</w:t>
        </w:r>
      </w:hyperlink>
      <w:r w:rsidRPr="00C355C4">
        <w:rPr>
          <w:rStyle w:val="Hypertextovodkaz"/>
          <w:rFonts w:ascii="Arial" w:hAnsi="Arial" w:cs="Arial"/>
          <w:color w:val="auto"/>
          <w:sz w:val="28"/>
          <w:szCs w:val="28"/>
          <w:u w:val="none"/>
        </w:rPr>
        <w:t xml:space="preserve"> </w:t>
      </w:r>
      <w:r w:rsidRPr="00C355C4">
        <w:rPr>
          <w:rFonts w:ascii="Arial" w:hAnsi="Arial" w:cs="Arial"/>
          <w:sz w:val="28"/>
          <w:szCs w:val="28"/>
        </w:rPr>
        <w:t>(audiovizuální díla).</w:t>
      </w:r>
    </w:p>
    <w:p w:rsidR="00CF2CA3" w:rsidRPr="00C355C4" w:rsidRDefault="00CF2CA3" w:rsidP="00C355C4">
      <w:pPr>
        <w:jc w:val="center"/>
        <w:rPr>
          <w:rFonts w:ascii="Arial" w:hAnsi="Arial" w:cs="Arial"/>
          <w:b/>
          <w:bCs/>
          <w:sz w:val="24"/>
          <w:szCs w:val="24"/>
        </w:rPr>
      </w:pPr>
    </w:p>
    <w:p w:rsidR="00CF2CA3" w:rsidRPr="00C355C4" w:rsidRDefault="00CF2CA3" w:rsidP="00C355C4">
      <w:pPr>
        <w:jc w:val="center"/>
        <w:rPr>
          <w:rFonts w:ascii="Arial" w:hAnsi="Arial" w:cs="Arial"/>
          <w:sz w:val="28"/>
          <w:szCs w:val="28"/>
        </w:rPr>
      </w:pPr>
      <w:r w:rsidRPr="00C355C4">
        <w:rPr>
          <w:rFonts w:ascii="Arial" w:hAnsi="Arial" w:cs="Arial"/>
          <w:b/>
          <w:bCs/>
          <w:sz w:val="28"/>
          <w:szCs w:val="28"/>
        </w:rPr>
        <w:t>WEB OBCE PŘEKLADATELŮ</w:t>
      </w:r>
    </w:p>
    <w:p w:rsidR="00C355C4" w:rsidRDefault="00CF2CA3" w:rsidP="00C355C4">
      <w:pPr>
        <w:jc w:val="both"/>
        <w:rPr>
          <w:rFonts w:ascii="Arial" w:hAnsi="Arial" w:cs="Arial"/>
          <w:sz w:val="28"/>
          <w:szCs w:val="28"/>
        </w:rPr>
      </w:pPr>
      <w:r w:rsidRPr="00C355C4">
        <w:rPr>
          <w:rFonts w:ascii="Arial" w:hAnsi="Arial" w:cs="Arial"/>
          <w:sz w:val="28"/>
          <w:szCs w:val="28"/>
        </w:rPr>
        <w:t xml:space="preserve">Dovolujeme si vás upozornit na novou podobu webových stránek OP, </w:t>
      </w:r>
      <w:r w:rsidR="00C355C4">
        <w:rPr>
          <w:rFonts w:ascii="Arial" w:hAnsi="Arial" w:cs="Arial"/>
          <w:sz w:val="28"/>
          <w:szCs w:val="28"/>
        </w:rPr>
        <w:t xml:space="preserve">které </w:t>
      </w:r>
      <w:r w:rsidRPr="00C355C4">
        <w:rPr>
          <w:rFonts w:ascii="Arial" w:hAnsi="Arial" w:cs="Arial"/>
          <w:sz w:val="28"/>
          <w:szCs w:val="28"/>
        </w:rPr>
        <w:t>jsou nyní přehlednější a k uživatelům přátelštější.</w:t>
      </w:r>
      <w:r w:rsidR="0081326A" w:rsidRPr="00C355C4">
        <w:rPr>
          <w:rFonts w:ascii="Arial" w:hAnsi="Arial" w:cs="Arial"/>
          <w:sz w:val="28"/>
          <w:szCs w:val="28"/>
        </w:rPr>
        <w:t xml:space="preserve"> Narazíte-li na nějakou nesrovnalost či námět k úpravě nebo doplnění, obraťte se prosím přímo na Alenu Lhotovou, </w:t>
      </w:r>
      <w:hyperlink r:id="rId9" w:history="1">
        <w:r w:rsidR="0081326A" w:rsidRPr="00C355C4">
          <w:rPr>
            <w:rStyle w:val="Hypertextovodkaz"/>
            <w:rFonts w:ascii="Arial" w:hAnsi="Arial" w:cs="Arial"/>
            <w:i/>
            <w:color w:val="auto"/>
            <w:sz w:val="28"/>
            <w:szCs w:val="28"/>
            <w:u w:val="none"/>
          </w:rPr>
          <w:t>alena.lhotova@gmail.com</w:t>
        </w:r>
      </w:hyperlink>
      <w:r w:rsidR="0081326A" w:rsidRPr="00C355C4">
        <w:rPr>
          <w:rFonts w:ascii="Arial" w:hAnsi="Arial" w:cs="Arial"/>
          <w:sz w:val="28"/>
          <w:szCs w:val="28"/>
        </w:rPr>
        <w:t>, či na Jana Seidla,</w:t>
      </w:r>
      <w:r w:rsidR="00C64D65" w:rsidRPr="00C355C4">
        <w:rPr>
          <w:rFonts w:ascii="Arial" w:hAnsi="Arial" w:cs="Arial"/>
          <w:sz w:val="28"/>
          <w:szCs w:val="28"/>
        </w:rPr>
        <w:t xml:space="preserve"> </w:t>
      </w:r>
      <w:r w:rsidR="0081326A" w:rsidRPr="00C355C4">
        <w:rPr>
          <w:rFonts w:ascii="Arial" w:hAnsi="Arial" w:cs="Arial"/>
          <w:sz w:val="28"/>
          <w:szCs w:val="28"/>
        </w:rPr>
        <w:t>který doplňuje a spravuje Databázi OP. Děkujeme.</w:t>
      </w:r>
    </w:p>
    <w:p w:rsidR="00C64D65" w:rsidRPr="00C355C4" w:rsidRDefault="00C355C4" w:rsidP="00C355C4">
      <w:pPr>
        <w:jc w:val="center"/>
        <w:rPr>
          <w:rFonts w:ascii="Arial" w:hAnsi="Arial" w:cs="Arial"/>
          <w:b/>
          <w:bCs/>
          <w:sz w:val="28"/>
          <w:szCs w:val="28"/>
        </w:rPr>
      </w:pPr>
      <w:r>
        <w:rPr>
          <w:rFonts w:ascii="Arial" w:hAnsi="Arial" w:cs="Arial"/>
          <w:sz w:val="28"/>
          <w:szCs w:val="28"/>
        </w:rPr>
        <w:br w:type="page"/>
      </w:r>
      <w:r w:rsidR="00C64D65" w:rsidRPr="00C355C4">
        <w:rPr>
          <w:rFonts w:ascii="Arial" w:hAnsi="Arial" w:cs="Arial"/>
          <w:b/>
          <w:bCs/>
          <w:sz w:val="28"/>
          <w:szCs w:val="28"/>
        </w:rPr>
        <w:lastRenderedPageBreak/>
        <w:t>AKTUALIZACE DATABÁZE</w:t>
      </w:r>
    </w:p>
    <w:p w:rsidR="00C64D65" w:rsidRPr="00C355C4" w:rsidRDefault="00C64D65" w:rsidP="00C355C4">
      <w:pPr>
        <w:shd w:val="clear" w:color="auto" w:fill="FFFFFF"/>
        <w:jc w:val="both"/>
        <w:rPr>
          <w:rFonts w:ascii="Arial" w:hAnsi="Arial" w:cs="Arial"/>
          <w:sz w:val="28"/>
          <w:szCs w:val="28"/>
        </w:rPr>
      </w:pPr>
      <w:r w:rsidRPr="00C355C4">
        <w:rPr>
          <w:rFonts w:ascii="Arial" w:hAnsi="Arial" w:cs="Arial"/>
          <w:sz w:val="28"/>
          <w:szCs w:val="28"/>
        </w:rPr>
        <w:t xml:space="preserve">Žádosti o aktualizaci biograficko-bibliografických hesel do překladatelské databáze, které dojdou do konce roku, budou vyřízeny až po Novém roce. Upozorňujeme, že mailová adresa obětavého kolegy Seidla, který aktualizace zanáší do databáze, je </w:t>
      </w:r>
      <w:hyperlink r:id="rId10" w:history="1">
        <w:r w:rsidRPr="00C355C4">
          <w:rPr>
            <w:rStyle w:val="Hypertextovodkaz"/>
            <w:rFonts w:ascii="Arial" w:hAnsi="Arial" w:cs="Arial"/>
            <w:i/>
            <w:color w:val="auto"/>
            <w:sz w:val="28"/>
            <w:szCs w:val="28"/>
            <w:u w:val="none"/>
          </w:rPr>
          <w:t>seidl.jan1@seznam.cz</w:t>
        </w:r>
      </w:hyperlink>
      <w:r w:rsidRPr="00C355C4">
        <w:rPr>
          <w:rFonts w:ascii="Arial" w:hAnsi="Arial" w:cs="Arial"/>
          <w:i/>
          <w:sz w:val="28"/>
          <w:szCs w:val="28"/>
        </w:rPr>
        <w:t>.</w:t>
      </w:r>
      <w:r w:rsidRPr="00C355C4">
        <w:rPr>
          <w:rFonts w:ascii="Arial" w:hAnsi="Arial" w:cs="Arial"/>
          <w:sz w:val="28"/>
          <w:szCs w:val="28"/>
        </w:rPr>
        <w:t xml:space="preserve"> – Pozor na pravopis jména a jedničku před zavináčem</w:t>
      </w:r>
      <w:r w:rsidRPr="00C355C4">
        <w:rPr>
          <w:rFonts w:ascii="Arial" w:hAnsi="Arial" w:cs="Arial"/>
          <w:b/>
          <w:bCs/>
          <w:sz w:val="28"/>
          <w:szCs w:val="28"/>
        </w:rPr>
        <w:t>.</w:t>
      </w:r>
    </w:p>
    <w:p w:rsidR="00C64D65" w:rsidRPr="00C355C4" w:rsidRDefault="00C64D65" w:rsidP="00C355C4">
      <w:pPr>
        <w:jc w:val="center"/>
        <w:rPr>
          <w:rFonts w:ascii="Arial" w:hAnsi="Arial" w:cs="Arial"/>
          <w:sz w:val="28"/>
          <w:szCs w:val="28"/>
        </w:rPr>
      </w:pPr>
    </w:p>
    <w:p w:rsidR="00CF2CA3" w:rsidRPr="00C355C4" w:rsidRDefault="00CF2CA3" w:rsidP="00C355C4">
      <w:pPr>
        <w:pStyle w:val="Zkladntext"/>
        <w:tabs>
          <w:tab w:val="left" w:pos="0"/>
        </w:tabs>
        <w:spacing w:after="0"/>
        <w:jc w:val="center"/>
        <w:rPr>
          <w:rFonts w:ascii="Arial" w:hAnsi="Arial" w:cs="Arial"/>
          <w:sz w:val="28"/>
          <w:szCs w:val="28"/>
        </w:rPr>
      </w:pPr>
      <w:r w:rsidRPr="00C355C4">
        <w:rPr>
          <w:rFonts w:ascii="Arial" w:hAnsi="Arial" w:cs="Arial"/>
          <w:b/>
          <w:bCs/>
          <w:sz w:val="28"/>
          <w:szCs w:val="28"/>
        </w:rPr>
        <w:t>KRUH PŘÁTEL ČESKÉHO JAZYKA</w:t>
      </w:r>
    </w:p>
    <w:p w:rsidR="00CF2CA3" w:rsidRPr="00C355C4" w:rsidRDefault="00CF2CA3" w:rsidP="00C355C4">
      <w:pPr>
        <w:pStyle w:val="Zkladntext"/>
        <w:tabs>
          <w:tab w:val="left" w:pos="0"/>
        </w:tabs>
        <w:spacing w:after="0"/>
        <w:rPr>
          <w:rFonts w:ascii="Arial" w:hAnsi="Arial" w:cs="Arial"/>
          <w:sz w:val="28"/>
          <w:szCs w:val="28"/>
        </w:rPr>
      </w:pPr>
      <w:r w:rsidRPr="00C355C4">
        <w:rPr>
          <w:rFonts w:ascii="Arial" w:hAnsi="Arial" w:cs="Arial"/>
          <w:sz w:val="28"/>
          <w:szCs w:val="28"/>
        </w:rPr>
        <w:t>zve na přednášky (konané vždy od 18.00 hodin (přesně) v místnosti č. 18</w:t>
      </w:r>
    </w:p>
    <w:p w:rsidR="00CF2CA3" w:rsidRPr="00C355C4" w:rsidRDefault="00CF2CA3" w:rsidP="00C355C4">
      <w:pPr>
        <w:pStyle w:val="Zkladntext"/>
        <w:tabs>
          <w:tab w:val="left" w:pos="0"/>
        </w:tabs>
        <w:spacing w:after="0"/>
        <w:rPr>
          <w:rFonts w:ascii="Arial" w:hAnsi="Arial" w:cs="Arial"/>
          <w:b/>
          <w:bCs/>
          <w:sz w:val="28"/>
          <w:szCs w:val="28"/>
        </w:rPr>
      </w:pPr>
      <w:r w:rsidRPr="00C355C4">
        <w:rPr>
          <w:rFonts w:ascii="Arial" w:hAnsi="Arial" w:cs="Arial"/>
          <w:sz w:val="28"/>
          <w:szCs w:val="28"/>
        </w:rPr>
        <w:t>Filozofické fakulty Univerzity Karlovy, náměstí Jana Palacha 2, Praha 1.</w:t>
      </w:r>
    </w:p>
    <w:p w:rsidR="00CF2CA3" w:rsidRPr="00C355C4" w:rsidRDefault="00CF2CA3" w:rsidP="00C355C4">
      <w:pPr>
        <w:pStyle w:val="Zkladntext"/>
        <w:tabs>
          <w:tab w:val="left" w:pos="0"/>
        </w:tabs>
        <w:spacing w:after="0"/>
        <w:rPr>
          <w:rFonts w:ascii="Arial" w:hAnsi="Arial" w:cs="Arial"/>
          <w:sz w:val="28"/>
          <w:szCs w:val="28"/>
        </w:rPr>
      </w:pPr>
      <w:r w:rsidRPr="00C355C4">
        <w:rPr>
          <w:rFonts w:ascii="Arial" w:hAnsi="Arial" w:cs="Arial"/>
          <w:b/>
          <w:bCs/>
          <w:sz w:val="28"/>
          <w:szCs w:val="28"/>
        </w:rPr>
        <w:t>středa 30. 11.</w:t>
      </w:r>
      <w:r w:rsidRPr="00C355C4">
        <w:rPr>
          <w:rFonts w:ascii="Arial" w:hAnsi="Arial" w:cs="Arial"/>
          <w:sz w:val="28"/>
          <w:szCs w:val="28"/>
        </w:rPr>
        <w:t xml:space="preserve"> Martin Stluka (Ústav českého národního korpusu FF UK, Praha)</w:t>
      </w:r>
    </w:p>
    <w:p w:rsidR="00CF2CA3" w:rsidRPr="00C355C4" w:rsidRDefault="00CF2CA3" w:rsidP="00C355C4">
      <w:pPr>
        <w:pStyle w:val="Zkladntext"/>
        <w:tabs>
          <w:tab w:val="left" w:pos="0"/>
        </w:tabs>
        <w:spacing w:after="0"/>
        <w:rPr>
          <w:rFonts w:ascii="Arial" w:hAnsi="Arial" w:cs="Arial"/>
          <w:b/>
          <w:bCs/>
          <w:i/>
          <w:sz w:val="28"/>
          <w:szCs w:val="28"/>
        </w:rPr>
      </w:pPr>
      <w:r w:rsidRPr="00C355C4">
        <w:rPr>
          <w:rFonts w:ascii="Arial" w:hAnsi="Arial" w:cs="Arial"/>
          <w:i/>
          <w:sz w:val="28"/>
          <w:szCs w:val="28"/>
        </w:rPr>
        <w:t>Diachronní korpus ÚČNK</w:t>
      </w:r>
    </w:p>
    <w:p w:rsidR="00CF2CA3" w:rsidRPr="00C355C4" w:rsidRDefault="00CF2CA3" w:rsidP="00C355C4">
      <w:pPr>
        <w:pStyle w:val="Zkladntext"/>
        <w:tabs>
          <w:tab w:val="left" w:pos="0"/>
        </w:tabs>
        <w:spacing w:after="0"/>
        <w:rPr>
          <w:rFonts w:ascii="Arial" w:hAnsi="Arial" w:cs="Arial"/>
          <w:sz w:val="28"/>
          <w:szCs w:val="28"/>
        </w:rPr>
      </w:pPr>
      <w:r w:rsidRPr="00C355C4">
        <w:rPr>
          <w:rFonts w:ascii="Arial" w:hAnsi="Arial" w:cs="Arial"/>
          <w:b/>
          <w:bCs/>
          <w:sz w:val="28"/>
          <w:szCs w:val="28"/>
        </w:rPr>
        <w:t>středa 7. 12.</w:t>
      </w:r>
      <w:r w:rsidRPr="00C355C4">
        <w:rPr>
          <w:rFonts w:ascii="Arial" w:hAnsi="Arial" w:cs="Arial"/>
          <w:sz w:val="28"/>
          <w:szCs w:val="28"/>
        </w:rPr>
        <w:t xml:space="preserve"> Zuzana Komrsková (Ústav českého národního korpusu FF UK, Praha):</w:t>
      </w:r>
    </w:p>
    <w:p w:rsidR="00CF2CA3" w:rsidRPr="00C355C4" w:rsidRDefault="00CF2CA3" w:rsidP="00C355C4">
      <w:pPr>
        <w:pStyle w:val="Zkladntext"/>
        <w:tabs>
          <w:tab w:val="left" w:pos="0"/>
        </w:tabs>
        <w:spacing w:after="0"/>
        <w:rPr>
          <w:rFonts w:ascii="Arial" w:hAnsi="Arial" w:cs="Arial"/>
          <w:b/>
          <w:bCs/>
          <w:i/>
          <w:sz w:val="28"/>
          <w:szCs w:val="28"/>
        </w:rPr>
      </w:pPr>
      <w:r w:rsidRPr="00C355C4">
        <w:rPr>
          <w:rFonts w:ascii="Arial" w:hAnsi="Arial" w:cs="Arial"/>
          <w:i/>
          <w:sz w:val="28"/>
          <w:szCs w:val="28"/>
        </w:rPr>
        <w:t>Čeština mluvená vs. psaná internetová: komparace kontaktových výrazů</w:t>
      </w:r>
      <w:r w:rsidRPr="00C355C4">
        <w:rPr>
          <w:rFonts w:ascii="Arial" w:hAnsi="Arial" w:cs="Arial"/>
          <w:sz w:val="28"/>
          <w:szCs w:val="28"/>
        </w:rPr>
        <w:t xml:space="preserve"> </w:t>
      </w:r>
      <w:r w:rsidRPr="00C355C4">
        <w:rPr>
          <w:rFonts w:ascii="Arial" w:hAnsi="Arial" w:cs="Arial"/>
          <w:i/>
          <w:sz w:val="28"/>
          <w:szCs w:val="28"/>
        </w:rPr>
        <w:t>ano a jo</w:t>
      </w:r>
    </w:p>
    <w:p w:rsidR="00CF2CA3" w:rsidRPr="00C355C4" w:rsidRDefault="00CF2CA3" w:rsidP="00C355C4">
      <w:pPr>
        <w:pStyle w:val="Zkladntext"/>
        <w:tabs>
          <w:tab w:val="left" w:pos="0"/>
        </w:tabs>
        <w:spacing w:after="0"/>
        <w:rPr>
          <w:rFonts w:ascii="Arial" w:hAnsi="Arial" w:cs="Arial"/>
          <w:sz w:val="28"/>
          <w:szCs w:val="28"/>
        </w:rPr>
      </w:pPr>
      <w:r w:rsidRPr="00C355C4">
        <w:rPr>
          <w:rFonts w:ascii="Arial" w:hAnsi="Arial" w:cs="Arial"/>
          <w:b/>
          <w:bCs/>
          <w:sz w:val="28"/>
          <w:szCs w:val="28"/>
        </w:rPr>
        <w:t>středa 14. 12</w:t>
      </w:r>
      <w:r w:rsidRPr="00C355C4">
        <w:rPr>
          <w:rFonts w:ascii="Arial" w:hAnsi="Arial" w:cs="Arial"/>
          <w:b/>
          <w:bCs/>
          <w:i/>
          <w:sz w:val="28"/>
          <w:szCs w:val="28"/>
        </w:rPr>
        <w:t>.</w:t>
      </w:r>
      <w:r w:rsidRPr="00C355C4">
        <w:rPr>
          <w:rFonts w:ascii="Arial" w:hAnsi="Arial" w:cs="Arial"/>
          <w:i/>
          <w:sz w:val="28"/>
          <w:szCs w:val="28"/>
        </w:rPr>
        <w:t xml:space="preserve"> Nové edice České knižnice</w:t>
      </w:r>
      <w:r w:rsidRPr="00C355C4">
        <w:rPr>
          <w:rFonts w:ascii="Arial" w:hAnsi="Arial" w:cs="Arial"/>
          <w:sz w:val="28"/>
          <w:szCs w:val="28"/>
        </w:rPr>
        <w:t xml:space="preserve"> (úvodní slovo Martin Valášek, o edici Jiřího Koláře promluví Jakub Říha a Petr Šrámek)</w:t>
      </w:r>
    </w:p>
    <w:p w:rsidR="00CF2CA3" w:rsidRPr="00C355C4" w:rsidRDefault="00CF2CA3" w:rsidP="00C355C4">
      <w:pPr>
        <w:pStyle w:val="Zkladntext"/>
        <w:tabs>
          <w:tab w:val="left" w:pos="0"/>
        </w:tabs>
        <w:spacing w:after="0"/>
        <w:rPr>
          <w:rFonts w:ascii="Arial" w:hAnsi="Arial" w:cs="Arial"/>
          <w:b/>
          <w:bCs/>
          <w:sz w:val="28"/>
          <w:szCs w:val="28"/>
        </w:rPr>
      </w:pPr>
      <w:r w:rsidRPr="00C355C4">
        <w:rPr>
          <w:rFonts w:ascii="Arial" w:hAnsi="Arial" w:cs="Arial"/>
          <w:sz w:val="28"/>
          <w:szCs w:val="28"/>
        </w:rPr>
        <w:t>Bližší informace o činnosti KPČJ na adrese: http://ucjtk.ff.cuni.cz/kpcj</w:t>
      </w:r>
      <w:r w:rsidR="00C64D65" w:rsidRPr="00C355C4">
        <w:rPr>
          <w:rFonts w:ascii="Arial" w:hAnsi="Arial" w:cs="Arial"/>
          <w:sz w:val="28"/>
          <w:szCs w:val="28"/>
        </w:rPr>
        <w:t>.</w:t>
      </w:r>
    </w:p>
    <w:p w:rsidR="00CF2CA3" w:rsidRPr="00C355C4" w:rsidRDefault="00CF2CA3" w:rsidP="00C355C4">
      <w:pPr>
        <w:pStyle w:val="Zkladntext"/>
        <w:tabs>
          <w:tab w:val="left" w:pos="0"/>
        </w:tabs>
        <w:spacing w:after="0"/>
        <w:jc w:val="center"/>
        <w:rPr>
          <w:rFonts w:ascii="Arial" w:hAnsi="Arial" w:cs="Arial"/>
          <w:b/>
          <w:bCs/>
          <w:sz w:val="28"/>
          <w:szCs w:val="28"/>
        </w:rPr>
      </w:pPr>
    </w:p>
    <w:p w:rsidR="003E5F71" w:rsidRPr="00C355C4" w:rsidRDefault="00DD24F3" w:rsidP="00C355C4">
      <w:pPr>
        <w:jc w:val="center"/>
        <w:rPr>
          <w:rFonts w:ascii="Arial" w:hAnsi="Arial" w:cs="Arial"/>
          <w:b/>
          <w:sz w:val="28"/>
          <w:szCs w:val="28"/>
        </w:rPr>
      </w:pPr>
      <w:r w:rsidRPr="00C355C4">
        <w:rPr>
          <w:rFonts w:ascii="Arial" w:hAnsi="Arial" w:cs="Arial"/>
          <w:b/>
          <w:bCs/>
          <w:sz w:val="28"/>
          <w:szCs w:val="28"/>
        </w:rPr>
        <w:t xml:space="preserve">UZÁVĚRKY </w:t>
      </w:r>
      <w:r w:rsidR="00623ABF" w:rsidRPr="00C355C4">
        <w:rPr>
          <w:rFonts w:ascii="Arial" w:hAnsi="Arial" w:cs="Arial"/>
          <w:b/>
          <w:sz w:val="28"/>
          <w:szCs w:val="28"/>
        </w:rPr>
        <w:t>SOUTĚŽE A NÁVRHŮ</w:t>
      </w:r>
      <w:r w:rsidRPr="00C355C4">
        <w:rPr>
          <w:rFonts w:ascii="Arial" w:hAnsi="Arial" w:cs="Arial"/>
          <w:b/>
          <w:sz w:val="28"/>
          <w:szCs w:val="28"/>
        </w:rPr>
        <w:t xml:space="preserve"> NA CENY</w:t>
      </w:r>
    </w:p>
    <w:p w:rsidR="00CF2CA3" w:rsidRPr="00C355C4" w:rsidRDefault="00DD24F3" w:rsidP="00C355C4">
      <w:pPr>
        <w:jc w:val="both"/>
        <w:rPr>
          <w:rFonts w:ascii="Arial" w:hAnsi="Arial" w:cs="Arial"/>
          <w:b/>
          <w:bCs/>
          <w:sz w:val="28"/>
          <w:szCs w:val="28"/>
        </w:rPr>
      </w:pPr>
      <w:r w:rsidRPr="00C355C4">
        <w:rPr>
          <w:rFonts w:ascii="Arial" w:hAnsi="Arial" w:cs="Arial"/>
          <w:b/>
          <w:bCs/>
          <w:sz w:val="28"/>
          <w:szCs w:val="28"/>
        </w:rPr>
        <w:t>Cena</w:t>
      </w:r>
      <w:r w:rsidR="00CF2CA3" w:rsidRPr="00C355C4">
        <w:rPr>
          <w:rFonts w:ascii="Arial" w:hAnsi="Arial" w:cs="Arial"/>
          <w:b/>
          <w:bCs/>
          <w:sz w:val="28"/>
          <w:szCs w:val="28"/>
        </w:rPr>
        <w:t xml:space="preserve"> Zlatá stuha </w:t>
      </w:r>
      <w:r w:rsidR="00CF2CA3" w:rsidRPr="00C355C4">
        <w:rPr>
          <w:rFonts w:ascii="Arial" w:hAnsi="Arial" w:cs="Arial"/>
          <w:sz w:val="28"/>
          <w:szCs w:val="28"/>
        </w:rPr>
        <w:t>za knihy</w:t>
      </w:r>
      <w:r w:rsidR="00CF2CA3" w:rsidRPr="00C355C4">
        <w:rPr>
          <w:rFonts w:ascii="Arial" w:hAnsi="Arial" w:cs="Arial"/>
          <w:b/>
          <w:sz w:val="28"/>
          <w:szCs w:val="28"/>
        </w:rPr>
        <w:t xml:space="preserve"> </w:t>
      </w:r>
      <w:r w:rsidR="00CF2CA3" w:rsidRPr="00C355C4">
        <w:rPr>
          <w:rFonts w:ascii="Arial" w:hAnsi="Arial" w:cs="Arial"/>
          <w:sz w:val="28"/>
          <w:szCs w:val="28"/>
        </w:rPr>
        <w:t>pro děti a mládež</w:t>
      </w:r>
      <w:r w:rsidR="00C23EEA" w:rsidRPr="00C355C4">
        <w:rPr>
          <w:rFonts w:ascii="Arial" w:hAnsi="Arial" w:cs="Arial"/>
          <w:sz w:val="28"/>
          <w:szCs w:val="28"/>
        </w:rPr>
        <w:t>:</w:t>
      </w:r>
      <w:r w:rsidR="00CF2CA3" w:rsidRPr="00C355C4">
        <w:rPr>
          <w:rFonts w:ascii="Arial" w:hAnsi="Arial" w:cs="Arial"/>
          <w:b/>
          <w:bCs/>
          <w:sz w:val="28"/>
          <w:szCs w:val="28"/>
        </w:rPr>
        <w:t xml:space="preserve"> uzávěrka leden 2017</w:t>
      </w:r>
      <w:r w:rsidR="00CF2CA3" w:rsidRPr="00C355C4">
        <w:rPr>
          <w:rFonts w:ascii="Arial" w:hAnsi="Arial" w:cs="Arial"/>
          <w:sz w:val="28"/>
          <w:szCs w:val="28"/>
        </w:rPr>
        <w:t xml:space="preserve">. Přihlášky s bibliografickými údaji a event. doporučujícím komentářem posílejte do Sukovy studijní knihovny na adresu Mikulandská 5, 116 74 Praha 1, nebo </w:t>
      </w:r>
      <w:hyperlink r:id="rId11" w:history="1">
        <w:r w:rsidR="00CF2CA3" w:rsidRPr="00C355C4">
          <w:rPr>
            <w:rStyle w:val="Hypertextovodkaz"/>
            <w:rFonts w:ascii="Arial" w:hAnsi="Arial" w:cs="Arial"/>
            <w:i/>
            <w:color w:val="auto"/>
            <w:sz w:val="28"/>
            <w:szCs w:val="28"/>
            <w:u w:val="none"/>
          </w:rPr>
          <w:t>ibby@seznam.cz</w:t>
        </w:r>
      </w:hyperlink>
      <w:r w:rsidR="00CF2CA3" w:rsidRPr="00C355C4">
        <w:rPr>
          <w:rFonts w:ascii="Arial" w:hAnsi="Arial" w:cs="Arial"/>
          <w:sz w:val="28"/>
          <w:szCs w:val="28"/>
        </w:rPr>
        <w:t xml:space="preserve">. (Text překladu ve formátu pdf vítán.) Více na </w:t>
      </w:r>
      <w:hyperlink r:id="rId12" w:history="1">
        <w:r w:rsidR="00CF2CA3" w:rsidRPr="00C355C4">
          <w:rPr>
            <w:rStyle w:val="Hypertextovodkaz"/>
            <w:rFonts w:ascii="Arial" w:hAnsi="Arial" w:cs="Arial"/>
            <w:i/>
            <w:color w:val="auto"/>
            <w:sz w:val="28"/>
            <w:szCs w:val="28"/>
            <w:u w:val="none"/>
          </w:rPr>
          <w:t>http://www.ibby.cz/index.php/zlata-stuha</w:t>
        </w:r>
      </w:hyperlink>
      <w:r w:rsidR="00CF2CA3" w:rsidRPr="00C355C4">
        <w:rPr>
          <w:rFonts w:ascii="Arial" w:hAnsi="Arial" w:cs="Arial"/>
          <w:sz w:val="28"/>
          <w:szCs w:val="28"/>
        </w:rPr>
        <w:t>.</w:t>
      </w:r>
    </w:p>
    <w:p w:rsidR="00CF2CA3" w:rsidRPr="00C355C4" w:rsidRDefault="00CF2CA3" w:rsidP="00C355C4">
      <w:pPr>
        <w:jc w:val="both"/>
        <w:rPr>
          <w:rFonts w:ascii="Arial" w:hAnsi="Arial" w:cs="Arial"/>
          <w:b/>
          <w:bCs/>
          <w:sz w:val="28"/>
          <w:szCs w:val="28"/>
        </w:rPr>
      </w:pPr>
    </w:p>
    <w:p w:rsidR="00CF2CA3" w:rsidRPr="00C355C4" w:rsidRDefault="00CF2CA3" w:rsidP="00C355C4">
      <w:pPr>
        <w:jc w:val="both"/>
        <w:rPr>
          <w:rFonts w:ascii="Arial" w:hAnsi="Arial" w:cs="Arial"/>
          <w:b/>
          <w:sz w:val="28"/>
          <w:szCs w:val="28"/>
        </w:rPr>
      </w:pPr>
      <w:r w:rsidRPr="00C355C4">
        <w:rPr>
          <w:rFonts w:ascii="Arial" w:hAnsi="Arial" w:cs="Arial"/>
          <w:b/>
          <w:bCs/>
          <w:sz w:val="28"/>
          <w:szCs w:val="28"/>
        </w:rPr>
        <w:t>Soutěž Jiřího Levého pro mladé překladatele</w:t>
      </w:r>
      <w:r w:rsidR="00C23EEA" w:rsidRPr="00C355C4">
        <w:rPr>
          <w:rFonts w:ascii="Arial" w:hAnsi="Arial" w:cs="Arial"/>
          <w:sz w:val="28"/>
          <w:szCs w:val="28"/>
        </w:rPr>
        <w:t xml:space="preserve"> (věkový limit 35 let):</w:t>
      </w:r>
      <w:r w:rsidRPr="00C355C4">
        <w:rPr>
          <w:rFonts w:ascii="Arial" w:hAnsi="Arial" w:cs="Arial"/>
          <w:sz w:val="28"/>
          <w:szCs w:val="28"/>
        </w:rPr>
        <w:t xml:space="preserve"> </w:t>
      </w:r>
      <w:r w:rsidR="00C23EEA" w:rsidRPr="00C355C4">
        <w:rPr>
          <w:rFonts w:ascii="Arial" w:hAnsi="Arial" w:cs="Arial"/>
          <w:b/>
          <w:bCs/>
          <w:sz w:val="28"/>
          <w:szCs w:val="28"/>
        </w:rPr>
        <w:t>u</w:t>
      </w:r>
      <w:r w:rsidR="00F45149" w:rsidRPr="00C355C4">
        <w:rPr>
          <w:rFonts w:ascii="Arial" w:hAnsi="Arial" w:cs="Arial"/>
          <w:b/>
          <w:bCs/>
          <w:sz w:val="28"/>
          <w:szCs w:val="28"/>
        </w:rPr>
        <w:t>závěrka k zaslání příspěvků -</w:t>
      </w:r>
      <w:r w:rsidRPr="00C355C4">
        <w:rPr>
          <w:rFonts w:ascii="Arial" w:hAnsi="Arial" w:cs="Arial"/>
          <w:b/>
          <w:bCs/>
          <w:sz w:val="28"/>
          <w:szCs w:val="28"/>
        </w:rPr>
        <w:t xml:space="preserve"> konec ledna </w:t>
      </w:r>
      <w:r w:rsidRPr="00C355C4">
        <w:rPr>
          <w:rFonts w:ascii="Arial" w:hAnsi="Arial" w:cs="Arial"/>
          <w:b/>
          <w:sz w:val="28"/>
          <w:szCs w:val="28"/>
        </w:rPr>
        <w:t>2017.</w:t>
      </w:r>
      <w:r w:rsidRPr="00C355C4">
        <w:rPr>
          <w:rFonts w:ascii="Arial" w:hAnsi="Arial" w:cs="Arial"/>
          <w:sz w:val="28"/>
          <w:szCs w:val="28"/>
        </w:rPr>
        <w:t xml:space="preserve"> V nadcházejícím ročníku soutěže jsou vypsány tyto kategorie: (1) Umělecká próza; (2) Poezie; (3) Kritika a teorie překladu. Rozsah a specifikace soutěžní ukázky viz webové stránky OP: </w:t>
      </w:r>
      <w:r w:rsidRPr="00C355C4">
        <w:rPr>
          <w:rStyle w:val="Hypertextovodkaz"/>
          <w:rFonts w:ascii="Arial" w:hAnsi="Arial" w:cs="Arial"/>
          <w:i/>
          <w:color w:val="auto"/>
          <w:sz w:val="28"/>
          <w:szCs w:val="28"/>
          <w:u w:val="none"/>
        </w:rPr>
        <w:t>http://www.obecprekladatelu.cz/soutez-jiriho-leveho.htm</w:t>
      </w:r>
      <w:r w:rsidRPr="00C355C4">
        <w:rPr>
          <w:rStyle w:val="Hypertextovodkaz"/>
          <w:rFonts w:ascii="Arial" w:hAnsi="Arial" w:cs="Arial"/>
          <w:color w:val="auto"/>
          <w:sz w:val="28"/>
          <w:szCs w:val="28"/>
        </w:rPr>
        <w:t>.</w:t>
      </w:r>
      <w:r w:rsidRPr="00C355C4">
        <w:rPr>
          <w:rFonts w:ascii="Arial" w:hAnsi="Arial" w:cs="Arial"/>
          <w:sz w:val="28"/>
          <w:szCs w:val="28"/>
        </w:rPr>
        <w:t xml:space="preserve"> Soutěžní ukázky posílejte do sekretariátu OP (Pod Nuselskými schody 3, 120 00 Praha 2) a elektronicky s</w:t>
      </w:r>
      <w:r w:rsidR="00C64D65" w:rsidRPr="00C355C4">
        <w:rPr>
          <w:rFonts w:ascii="Arial" w:hAnsi="Arial" w:cs="Arial"/>
          <w:sz w:val="28"/>
          <w:szCs w:val="28"/>
        </w:rPr>
        <w:t> </w:t>
      </w:r>
      <w:r w:rsidRPr="00C355C4">
        <w:rPr>
          <w:rFonts w:ascii="Arial" w:hAnsi="Arial" w:cs="Arial"/>
          <w:sz w:val="28"/>
          <w:szCs w:val="28"/>
        </w:rPr>
        <w:t>uvedením</w:t>
      </w:r>
      <w:r w:rsidR="00C64D65" w:rsidRPr="00C355C4">
        <w:rPr>
          <w:rFonts w:ascii="Arial" w:hAnsi="Arial" w:cs="Arial"/>
          <w:sz w:val="28"/>
          <w:szCs w:val="28"/>
        </w:rPr>
        <w:t xml:space="preserve"> </w:t>
      </w:r>
      <w:r w:rsidRPr="00C355C4">
        <w:rPr>
          <w:rFonts w:ascii="Arial" w:hAnsi="Arial" w:cs="Arial"/>
          <w:sz w:val="28"/>
          <w:szCs w:val="28"/>
        </w:rPr>
        <w:t xml:space="preserve">hesla na adresu </w:t>
      </w:r>
      <w:r w:rsidRPr="00C355C4">
        <w:rPr>
          <w:rFonts w:ascii="Arial" w:hAnsi="Arial" w:cs="Arial"/>
          <w:i/>
          <w:sz w:val="28"/>
          <w:szCs w:val="28"/>
        </w:rPr>
        <w:t>soutez</w:t>
      </w:r>
      <w:hyperlink r:id="rId13" w:history="1">
        <w:r w:rsidRPr="00C355C4">
          <w:rPr>
            <w:rStyle w:val="Hypertextovodkaz"/>
            <w:rFonts w:ascii="Arial" w:hAnsi="Arial" w:cs="Arial"/>
            <w:i/>
            <w:color w:val="000000"/>
            <w:sz w:val="28"/>
            <w:szCs w:val="28"/>
            <w:u w:val="none"/>
          </w:rPr>
          <w:t>@</w:t>
        </w:r>
      </w:hyperlink>
      <w:r w:rsidRPr="00C355C4">
        <w:rPr>
          <w:rStyle w:val="Hypertextovodkaz"/>
          <w:rFonts w:ascii="Arial" w:hAnsi="Arial" w:cs="Arial"/>
          <w:i/>
          <w:color w:val="auto"/>
          <w:sz w:val="28"/>
          <w:szCs w:val="28"/>
          <w:u w:val="none"/>
        </w:rPr>
        <w:t>obecprekladatelu.cz</w:t>
      </w:r>
      <w:r w:rsidRPr="00C355C4">
        <w:rPr>
          <w:rFonts w:ascii="Arial" w:hAnsi="Arial" w:cs="Arial"/>
          <w:i/>
          <w:sz w:val="28"/>
          <w:szCs w:val="28"/>
        </w:rPr>
        <w:t>.</w:t>
      </w:r>
    </w:p>
    <w:p w:rsidR="00CF2CA3" w:rsidRPr="00C355C4" w:rsidRDefault="00CF2CA3" w:rsidP="00C355C4">
      <w:pPr>
        <w:jc w:val="both"/>
        <w:rPr>
          <w:rFonts w:ascii="Arial" w:hAnsi="Arial" w:cs="Arial"/>
          <w:b/>
          <w:sz w:val="28"/>
          <w:szCs w:val="28"/>
        </w:rPr>
      </w:pPr>
    </w:p>
    <w:p w:rsidR="00C355C4" w:rsidRPr="00C355C4" w:rsidRDefault="00CF2CA3" w:rsidP="00C355C4">
      <w:pPr>
        <w:jc w:val="both"/>
        <w:rPr>
          <w:rFonts w:ascii="Arial" w:hAnsi="Arial" w:cs="Arial"/>
          <w:sz w:val="28"/>
          <w:szCs w:val="28"/>
          <w:lang w:eastAsia="cs-CZ"/>
        </w:rPr>
      </w:pPr>
      <w:r w:rsidRPr="00C355C4">
        <w:rPr>
          <w:rFonts w:ascii="Arial" w:hAnsi="Arial" w:cs="Arial"/>
          <w:b/>
          <w:sz w:val="28"/>
          <w:szCs w:val="28"/>
        </w:rPr>
        <w:t>Magnesia Litera</w:t>
      </w:r>
      <w:r w:rsidR="00C23EEA" w:rsidRPr="00C355C4">
        <w:rPr>
          <w:rFonts w:ascii="Arial" w:hAnsi="Arial" w:cs="Arial"/>
          <w:sz w:val="28"/>
          <w:szCs w:val="28"/>
        </w:rPr>
        <w:t>:</w:t>
      </w:r>
      <w:r w:rsidRPr="00C355C4">
        <w:rPr>
          <w:rFonts w:ascii="Arial" w:hAnsi="Arial" w:cs="Arial"/>
          <w:sz w:val="28"/>
          <w:szCs w:val="28"/>
        </w:rPr>
        <w:t xml:space="preserve"> </w:t>
      </w:r>
      <w:r w:rsidR="00C355C4" w:rsidRPr="00C355C4">
        <w:rPr>
          <w:rFonts w:ascii="Arial" w:hAnsi="Arial" w:cs="Arial"/>
          <w:sz w:val="28"/>
          <w:szCs w:val="28"/>
          <w:lang w:eastAsia="cs-CZ"/>
        </w:rPr>
        <w:t>uzávěrka přihlášek titulů vydaných v roce 2016 bude podle předběžných informací</w:t>
      </w:r>
      <w:r w:rsidR="00C355C4" w:rsidRPr="00C355C4">
        <w:rPr>
          <w:rFonts w:ascii="Arial" w:hAnsi="Arial" w:cs="Arial"/>
          <w:b/>
          <w:bCs/>
          <w:sz w:val="28"/>
          <w:szCs w:val="28"/>
          <w:lang w:eastAsia="cs-CZ"/>
        </w:rPr>
        <w:t xml:space="preserve"> kolem 18. ledna 2017</w:t>
      </w:r>
      <w:r w:rsidR="00C355C4" w:rsidRPr="00C355C4">
        <w:rPr>
          <w:rFonts w:ascii="Arial" w:hAnsi="Arial" w:cs="Arial"/>
          <w:sz w:val="28"/>
          <w:szCs w:val="28"/>
          <w:lang w:eastAsia="cs-CZ"/>
        </w:rPr>
        <w:t>. Slavnostní vyhlášení knižních cen Magnesia Litera se uskuteční 4. 4. 2017 na Nové scéně v Praze.</w:t>
      </w:r>
    </w:p>
    <w:p w:rsidR="00CF2CA3" w:rsidRPr="00C355C4" w:rsidRDefault="00CF2CA3" w:rsidP="00C355C4">
      <w:pPr>
        <w:jc w:val="both"/>
        <w:rPr>
          <w:rFonts w:ascii="Arial" w:hAnsi="Arial" w:cs="Arial"/>
          <w:b/>
          <w:bCs/>
          <w:sz w:val="28"/>
          <w:szCs w:val="28"/>
        </w:rPr>
      </w:pPr>
    </w:p>
    <w:p w:rsidR="00C355C4" w:rsidRDefault="00CF2CA3" w:rsidP="00C355C4">
      <w:pPr>
        <w:jc w:val="both"/>
        <w:rPr>
          <w:rFonts w:ascii="Arial" w:hAnsi="Arial" w:cs="Arial"/>
          <w:sz w:val="28"/>
          <w:szCs w:val="28"/>
        </w:rPr>
      </w:pPr>
      <w:r w:rsidRPr="00C355C4">
        <w:rPr>
          <w:rFonts w:ascii="Arial" w:hAnsi="Arial" w:cs="Arial"/>
          <w:b/>
          <w:bCs/>
          <w:sz w:val="28"/>
          <w:szCs w:val="28"/>
        </w:rPr>
        <w:t>Cena Josefa Jungmanna za nejlepší překlad</w:t>
      </w:r>
      <w:r w:rsidR="00C23EEA" w:rsidRPr="00C355C4">
        <w:rPr>
          <w:rFonts w:ascii="Arial" w:hAnsi="Arial" w:cs="Arial"/>
          <w:b/>
          <w:bCs/>
          <w:sz w:val="28"/>
          <w:szCs w:val="28"/>
        </w:rPr>
        <w:t xml:space="preserve"> uplynulého roku:</w:t>
      </w:r>
      <w:r w:rsidRPr="00C355C4">
        <w:rPr>
          <w:rFonts w:ascii="Arial" w:hAnsi="Arial" w:cs="Arial"/>
          <w:b/>
          <w:bCs/>
          <w:sz w:val="28"/>
          <w:szCs w:val="28"/>
        </w:rPr>
        <w:t xml:space="preserve"> uzávěrka je 15.</w:t>
      </w:r>
      <w:r w:rsidR="00C23EEA" w:rsidRPr="00C355C4">
        <w:rPr>
          <w:rFonts w:ascii="Arial" w:hAnsi="Arial" w:cs="Arial"/>
          <w:b/>
          <w:bCs/>
          <w:sz w:val="28"/>
          <w:szCs w:val="28"/>
        </w:rPr>
        <w:t xml:space="preserve"> </w:t>
      </w:r>
      <w:r w:rsidRPr="00C355C4">
        <w:rPr>
          <w:rFonts w:ascii="Arial" w:hAnsi="Arial" w:cs="Arial"/>
          <w:b/>
          <w:bCs/>
          <w:sz w:val="28"/>
          <w:szCs w:val="28"/>
        </w:rPr>
        <w:t xml:space="preserve">února 2017. </w:t>
      </w:r>
      <w:r w:rsidRPr="00C355C4">
        <w:rPr>
          <w:rFonts w:ascii="Arial" w:hAnsi="Arial" w:cs="Arial"/>
          <w:sz w:val="28"/>
          <w:szCs w:val="28"/>
        </w:rPr>
        <w:t xml:space="preserve">Své </w:t>
      </w:r>
      <w:r w:rsidR="00C23EEA" w:rsidRPr="00C355C4">
        <w:rPr>
          <w:rFonts w:ascii="Arial" w:hAnsi="Arial" w:cs="Arial"/>
          <w:sz w:val="28"/>
          <w:szCs w:val="28"/>
        </w:rPr>
        <w:t>tipy</w:t>
      </w:r>
      <w:r w:rsidRPr="00C355C4">
        <w:rPr>
          <w:rFonts w:ascii="Arial" w:hAnsi="Arial" w:cs="Arial"/>
          <w:sz w:val="28"/>
          <w:szCs w:val="28"/>
        </w:rPr>
        <w:t xml:space="preserve"> posílejte buď elektronickou poštou na </w:t>
      </w:r>
      <w:r w:rsidRPr="00C355C4">
        <w:rPr>
          <w:rFonts w:ascii="Arial" w:hAnsi="Arial" w:cs="Arial"/>
          <w:i/>
          <w:sz w:val="28"/>
          <w:szCs w:val="28"/>
        </w:rPr>
        <w:t>info@obecprekladatelu.cz</w:t>
      </w:r>
      <w:r w:rsidRPr="00C355C4">
        <w:rPr>
          <w:rFonts w:ascii="Arial" w:hAnsi="Arial" w:cs="Arial"/>
          <w:sz w:val="28"/>
          <w:szCs w:val="28"/>
          <w:u w:val="single"/>
        </w:rPr>
        <w:t>,</w:t>
      </w:r>
      <w:r w:rsidRPr="00C355C4">
        <w:rPr>
          <w:rFonts w:ascii="Arial" w:hAnsi="Arial" w:cs="Arial"/>
          <w:sz w:val="28"/>
          <w:szCs w:val="28"/>
        </w:rPr>
        <w:t xml:space="preserve"> nebo na sekretariát OP. Písemný návrh </w:t>
      </w:r>
      <w:r w:rsidRPr="00C355C4">
        <w:rPr>
          <w:rFonts w:ascii="Arial" w:hAnsi="Arial" w:cs="Arial"/>
          <w:sz w:val="28"/>
          <w:szCs w:val="28"/>
        </w:rPr>
        <w:lastRenderedPageBreak/>
        <w:t xml:space="preserve">mohou podat nakladatelé, knihkupci i jednotlivci, u návrhu nakladatelů </w:t>
      </w:r>
      <w:r w:rsidR="00C355C4">
        <w:rPr>
          <w:rFonts w:ascii="Arial" w:hAnsi="Arial" w:cs="Arial"/>
          <w:sz w:val="28"/>
          <w:szCs w:val="28"/>
        </w:rPr>
        <w:t>a </w:t>
      </w:r>
      <w:r w:rsidRPr="00C355C4">
        <w:rPr>
          <w:rFonts w:ascii="Arial" w:hAnsi="Arial" w:cs="Arial"/>
          <w:sz w:val="28"/>
          <w:szCs w:val="28"/>
        </w:rPr>
        <w:t>knihk</w:t>
      </w:r>
      <w:r w:rsidR="00C64D65" w:rsidRPr="00C355C4">
        <w:rPr>
          <w:rFonts w:ascii="Arial" w:hAnsi="Arial" w:cs="Arial"/>
          <w:sz w:val="28"/>
          <w:szCs w:val="28"/>
        </w:rPr>
        <w:t>upců prosíme o laskavé přiložení dvou výtisků</w:t>
      </w:r>
      <w:r w:rsidRPr="00C355C4">
        <w:rPr>
          <w:rFonts w:ascii="Arial" w:hAnsi="Arial" w:cs="Arial"/>
          <w:sz w:val="28"/>
          <w:szCs w:val="28"/>
        </w:rPr>
        <w:t xml:space="preserve"> knihy.</w:t>
      </w:r>
    </w:p>
    <w:p w:rsidR="00C355C4" w:rsidRDefault="00C355C4" w:rsidP="00C355C4">
      <w:pPr>
        <w:jc w:val="both"/>
        <w:rPr>
          <w:rFonts w:ascii="Arial" w:hAnsi="Arial" w:cs="Arial"/>
          <w:b/>
          <w:bCs/>
          <w:sz w:val="28"/>
          <w:szCs w:val="28"/>
        </w:rPr>
      </w:pPr>
    </w:p>
    <w:p w:rsidR="00CF2CA3" w:rsidRPr="00C355C4" w:rsidRDefault="00CF2CA3" w:rsidP="00C355C4">
      <w:pPr>
        <w:jc w:val="both"/>
        <w:rPr>
          <w:rFonts w:ascii="Arial" w:hAnsi="Arial" w:cs="Arial"/>
          <w:sz w:val="28"/>
          <w:szCs w:val="28"/>
        </w:rPr>
      </w:pPr>
      <w:r w:rsidRPr="00C355C4">
        <w:rPr>
          <w:rFonts w:ascii="Arial" w:hAnsi="Arial" w:cs="Arial"/>
          <w:b/>
          <w:bCs/>
          <w:sz w:val="28"/>
          <w:szCs w:val="28"/>
        </w:rPr>
        <w:t>Anticena Skřipec</w:t>
      </w:r>
      <w:r w:rsidR="00C23EEA" w:rsidRPr="00C355C4">
        <w:rPr>
          <w:rFonts w:ascii="Arial" w:hAnsi="Arial" w:cs="Arial"/>
          <w:b/>
          <w:bCs/>
          <w:sz w:val="28"/>
          <w:szCs w:val="28"/>
        </w:rPr>
        <w:t xml:space="preserve">: </w:t>
      </w:r>
      <w:r w:rsidRPr="00C355C4">
        <w:rPr>
          <w:rFonts w:ascii="Arial" w:hAnsi="Arial" w:cs="Arial"/>
          <w:b/>
          <w:bCs/>
          <w:sz w:val="28"/>
          <w:szCs w:val="28"/>
        </w:rPr>
        <w:t xml:space="preserve">uzávěrka duben 2017. </w:t>
      </w:r>
      <w:r w:rsidRPr="00C355C4">
        <w:rPr>
          <w:rFonts w:ascii="Arial" w:hAnsi="Arial" w:cs="Arial"/>
          <w:sz w:val="28"/>
          <w:szCs w:val="28"/>
        </w:rPr>
        <w:t xml:space="preserve">Tipy na obzvlášť nepovedené překladové tituly, které se objevily v </w:t>
      </w:r>
      <w:r w:rsidRPr="00C355C4">
        <w:rPr>
          <w:rFonts w:ascii="Arial" w:hAnsi="Arial" w:cs="Arial"/>
          <w:b/>
          <w:sz w:val="28"/>
          <w:szCs w:val="28"/>
        </w:rPr>
        <w:t>posledních 5 letech</w:t>
      </w:r>
      <w:r w:rsidRPr="00C355C4">
        <w:rPr>
          <w:rFonts w:ascii="Arial" w:hAnsi="Arial" w:cs="Arial"/>
          <w:sz w:val="28"/>
          <w:szCs w:val="28"/>
        </w:rPr>
        <w:t xml:space="preserve"> na pultech českých knihkupectví, adresujte sekretariátu OP. Překladatelské anticeny budou vyhlášeny na pražském knižním veletrhu Svět knihy v květnu 2017.</w:t>
      </w:r>
    </w:p>
    <w:p w:rsidR="00CF2CA3" w:rsidRDefault="00CF2CA3" w:rsidP="00C355C4">
      <w:pPr>
        <w:jc w:val="center"/>
        <w:rPr>
          <w:rFonts w:ascii="Arial" w:hAnsi="Arial" w:cs="Arial"/>
          <w:sz w:val="28"/>
          <w:szCs w:val="28"/>
        </w:rPr>
      </w:pPr>
    </w:p>
    <w:p w:rsidR="00C355C4" w:rsidRDefault="00C355C4" w:rsidP="00C355C4">
      <w:pPr>
        <w:jc w:val="center"/>
        <w:rPr>
          <w:rFonts w:ascii="Arial" w:hAnsi="Arial" w:cs="Arial"/>
          <w:sz w:val="28"/>
          <w:szCs w:val="28"/>
        </w:rPr>
      </w:pPr>
    </w:p>
    <w:p w:rsidR="00C355C4" w:rsidRPr="00C355C4" w:rsidRDefault="00C355C4" w:rsidP="00C355C4">
      <w:pPr>
        <w:jc w:val="center"/>
        <w:rPr>
          <w:rFonts w:ascii="Arial" w:hAnsi="Arial" w:cs="Arial"/>
          <w:sz w:val="28"/>
          <w:szCs w:val="28"/>
        </w:rPr>
      </w:pPr>
    </w:p>
    <w:p w:rsidR="00CF2CA3" w:rsidRPr="00C355C4" w:rsidRDefault="00CF2CA3" w:rsidP="00C355C4">
      <w:pPr>
        <w:pStyle w:val="Nadpis1"/>
        <w:tabs>
          <w:tab w:val="left" w:pos="0"/>
        </w:tabs>
        <w:spacing w:before="0" w:after="0"/>
        <w:ind w:left="0" w:firstLine="0"/>
        <w:jc w:val="center"/>
        <w:rPr>
          <w:rFonts w:ascii="Arial" w:hAnsi="Arial" w:cs="Arial"/>
          <w:sz w:val="28"/>
          <w:szCs w:val="28"/>
        </w:rPr>
      </w:pPr>
      <w:r w:rsidRPr="00C355C4">
        <w:rPr>
          <w:rFonts w:ascii="Arial" w:hAnsi="Arial" w:cs="Arial"/>
          <w:sz w:val="28"/>
          <w:szCs w:val="28"/>
        </w:rPr>
        <w:t>GRATULUJEME</w:t>
      </w:r>
    </w:p>
    <w:p w:rsidR="00CF2CA3" w:rsidRPr="00C355C4" w:rsidRDefault="00CF2CA3" w:rsidP="00C355C4">
      <w:pPr>
        <w:shd w:val="clear" w:color="auto" w:fill="FFFFFF"/>
        <w:ind w:hanging="576"/>
        <w:jc w:val="center"/>
        <w:rPr>
          <w:rFonts w:ascii="Arial" w:hAnsi="Arial" w:cs="Arial"/>
          <w:sz w:val="28"/>
          <w:szCs w:val="28"/>
        </w:rPr>
      </w:pPr>
      <w:r w:rsidRPr="00C355C4">
        <w:rPr>
          <w:rFonts w:ascii="Arial" w:hAnsi="Arial" w:cs="Arial"/>
          <w:sz w:val="28"/>
          <w:szCs w:val="28"/>
        </w:rPr>
        <w:t>Významná výročí v nejbližších týdnech oslaví:</w:t>
      </w:r>
      <w:r w:rsidRPr="00C355C4">
        <w:rPr>
          <w:rFonts w:ascii="Arial" w:hAnsi="Arial" w:cs="Arial"/>
          <w:sz w:val="28"/>
          <w:szCs w:val="28"/>
        </w:rPr>
        <w:br/>
      </w:r>
    </w:p>
    <w:p w:rsidR="00CF2CA3" w:rsidRPr="00C355C4" w:rsidRDefault="00CF2CA3" w:rsidP="00C355C4">
      <w:pPr>
        <w:shd w:val="clear" w:color="auto" w:fill="FFFFFF"/>
        <w:ind w:hanging="576"/>
        <w:jc w:val="center"/>
        <w:rPr>
          <w:rFonts w:ascii="Arial" w:eastAsia="Arial" w:hAnsi="Arial" w:cs="Arial"/>
          <w:sz w:val="28"/>
          <w:szCs w:val="28"/>
        </w:rPr>
      </w:pPr>
      <w:r w:rsidRPr="00C355C4">
        <w:rPr>
          <w:rFonts w:ascii="Arial" w:hAnsi="Arial" w:cs="Arial"/>
          <w:sz w:val="28"/>
          <w:szCs w:val="28"/>
        </w:rPr>
        <w:t>1. 12. Radegast Parolek</w:t>
      </w:r>
      <w:r w:rsidR="00C355C4" w:rsidRPr="00C355C4">
        <w:rPr>
          <w:rFonts w:ascii="Arial" w:hAnsi="Arial" w:cs="Arial"/>
          <w:sz w:val="28"/>
          <w:szCs w:val="28"/>
        </w:rPr>
        <w:t xml:space="preserve">   </w:t>
      </w:r>
      <w:r w:rsidRPr="00C355C4">
        <w:rPr>
          <w:rFonts w:ascii="Arial" w:hAnsi="Arial" w:cs="Arial"/>
          <w:sz w:val="28"/>
          <w:szCs w:val="28"/>
        </w:rPr>
        <w:t>96 let</w:t>
      </w:r>
      <w:r w:rsidRPr="00C355C4">
        <w:rPr>
          <w:rFonts w:ascii="Arial" w:hAnsi="Arial" w:cs="Arial"/>
          <w:sz w:val="28"/>
          <w:szCs w:val="28"/>
        </w:rPr>
        <w:br/>
        <w:t>5. 12. Eva Kondrysová</w:t>
      </w:r>
      <w:r w:rsidR="00C355C4" w:rsidRPr="00C355C4">
        <w:rPr>
          <w:rFonts w:ascii="Arial" w:hAnsi="Arial" w:cs="Arial"/>
          <w:sz w:val="28"/>
          <w:szCs w:val="28"/>
        </w:rPr>
        <w:t xml:space="preserve">   </w:t>
      </w:r>
      <w:r w:rsidRPr="00C355C4">
        <w:rPr>
          <w:rFonts w:ascii="Arial" w:hAnsi="Arial" w:cs="Arial"/>
          <w:sz w:val="28"/>
          <w:szCs w:val="28"/>
        </w:rPr>
        <w:t>90 let</w:t>
      </w:r>
      <w:r w:rsidRPr="00C355C4">
        <w:rPr>
          <w:rFonts w:ascii="Arial" w:hAnsi="Arial" w:cs="Arial"/>
          <w:sz w:val="28"/>
          <w:szCs w:val="28"/>
        </w:rPr>
        <w:br/>
        <w:t xml:space="preserve">5. 12. Jitka Křesálková </w:t>
      </w:r>
      <w:r w:rsidR="00C355C4" w:rsidRPr="00C355C4">
        <w:rPr>
          <w:rFonts w:ascii="Arial" w:hAnsi="Arial" w:cs="Arial"/>
          <w:sz w:val="28"/>
          <w:szCs w:val="28"/>
        </w:rPr>
        <w:t xml:space="preserve">  </w:t>
      </w:r>
      <w:r w:rsidRPr="00C355C4">
        <w:rPr>
          <w:rFonts w:ascii="Arial" w:hAnsi="Arial" w:cs="Arial"/>
          <w:sz w:val="28"/>
          <w:szCs w:val="28"/>
        </w:rPr>
        <w:t>92 let</w:t>
      </w:r>
      <w:r w:rsidRPr="00C355C4">
        <w:rPr>
          <w:rFonts w:ascii="Arial" w:hAnsi="Arial" w:cs="Arial"/>
          <w:sz w:val="28"/>
          <w:szCs w:val="28"/>
        </w:rPr>
        <w:br/>
        <w:t>17. 12. Karina Havlů</w:t>
      </w:r>
      <w:r w:rsidR="00C355C4" w:rsidRPr="00C355C4">
        <w:rPr>
          <w:rFonts w:ascii="Arial" w:hAnsi="Arial" w:cs="Arial"/>
          <w:sz w:val="28"/>
          <w:szCs w:val="28"/>
        </w:rPr>
        <w:t xml:space="preserve">   </w:t>
      </w:r>
      <w:r w:rsidRPr="00C355C4">
        <w:rPr>
          <w:rFonts w:ascii="Arial" w:hAnsi="Arial" w:cs="Arial"/>
          <w:sz w:val="28"/>
          <w:szCs w:val="28"/>
        </w:rPr>
        <w:t>65 let</w:t>
      </w:r>
      <w:r w:rsidRPr="00C355C4">
        <w:rPr>
          <w:rFonts w:ascii="Arial" w:hAnsi="Arial" w:cs="Arial"/>
          <w:sz w:val="28"/>
          <w:szCs w:val="28"/>
        </w:rPr>
        <w:br/>
        <w:t xml:space="preserve">22. 12. Helena Beguivinová </w:t>
      </w:r>
      <w:r w:rsidR="00C355C4" w:rsidRPr="00C355C4">
        <w:rPr>
          <w:rFonts w:ascii="Arial" w:hAnsi="Arial" w:cs="Arial"/>
          <w:sz w:val="28"/>
          <w:szCs w:val="28"/>
        </w:rPr>
        <w:t xml:space="preserve">  </w:t>
      </w:r>
      <w:r w:rsidRPr="00C355C4">
        <w:rPr>
          <w:rFonts w:ascii="Arial" w:hAnsi="Arial" w:cs="Arial"/>
          <w:sz w:val="28"/>
          <w:szCs w:val="28"/>
        </w:rPr>
        <w:t>65</w:t>
      </w:r>
      <w:r w:rsidR="00C355C4" w:rsidRPr="00C355C4">
        <w:rPr>
          <w:rFonts w:ascii="Arial" w:hAnsi="Arial" w:cs="Arial"/>
          <w:sz w:val="28"/>
          <w:szCs w:val="28"/>
        </w:rPr>
        <w:t xml:space="preserve"> let</w:t>
      </w:r>
    </w:p>
    <w:p w:rsidR="00CF2CA3" w:rsidRPr="00C355C4" w:rsidRDefault="00CF2CA3" w:rsidP="00C355C4">
      <w:pPr>
        <w:shd w:val="clear" w:color="auto" w:fill="FFFFFF"/>
        <w:tabs>
          <w:tab w:val="left" w:pos="0"/>
        </w:tabs>
        <w:suppressAutoHyphens w:val="0"/>
        <w:jc w:val="center"/>
        <w:rPr>
          <w:rFonts w:ascii="Arial" w:hAnsi="Arial" w:cs="Arial"/>
          <w:sz w:val="28"/>
          <w:szCs w:val="28"/>
        </w:rPr>
      </w:pPr>
      <w:r w:rsidRPr="00C355C4">
        <w:rPr>
          <w:rFonts w:ascii="Arial" w:hAnsi="Arial" w:cs="Arial"/>
          <w:sz w:val="28"/>
          <w:szCs w:val="28"/>
        </w:rPr>
        <w:t>23. 12. 1941 Jiří Lexa</w:t>
      </w:r>
      <w:r w:rsidR="00C355C4" w:rsidRPr="00C355C4">
        <w:rPr>
          <w:rFonts w:ascii="Arial" w:hAnsi="Arial" w:cs="Arial"/>
          <w:sz w:val="28"/>
          <w:szCs w:val="28"/>
        </w:rPr>
        <w:t xml:space="preserve">   </w:t>
      </w:r>
      <w:r w:rsidRPr="00C355C4">
        <w:rPr>
          <w:rFonts w:ascii="Arial" w:hAnsi="Arial" w:cs="Arial"/>
          <w:sz w:val="28"/>
          <w:szCs w:val="28"/>
        </w:rPr>
        <w:t>75 let</w:t>
      </w:r>
    </w:p>
    <w:p w:rsidR="00CF2CA3" w:rsidRPr="00C355C4" w:rsidRDefault="00CF2CA3" w:rsidP="00C355C4">
      <w:pPr>
        <w:shd w:val="clear" w:color="auto" w:fill="FFFFFF"/>
        <w:tabs>
          <w:tab w:val="left" w:pos="0"/>
        </w:tabs>
        <w:suppressAutoHyphens w:val="0"/>
        <w:jc w:val="center"/>
        <w:rPr>
          <w:rFonts w:ascii="Arial" w:hAnsi="Arial" w:cs="Arial"/>
          <w:sz w:val="28"/>
          <w:szCs w:val="28"/>
        </w:rPr>
      </w:pPr>
    </w:p>
    <w:p w:rsidR="00CF2CA3" w:rsidRPr="00C355C4" w:rsidRDefault="00CF2CA3" w:rsidP="00C355C4">
      <w:pPr>
        <w:tabs>
          <w:tab w:val="left" w:pos="0"/>
        </w:tabs>
        <w:ind w:hanging="15"/>
        <w:jc w:val="center"/>
        <w:rPr>
          <w:rFonts w:ascii="Arial" w:hAnsi="Arial" w:cs="Arial"/>
          <w:b/>
          <w:sz w:val="28"/>
          <w:szCs w:val="28"/>
        </w:rPr>
      </w:pPr>
      <w:r w:rsidRPr="00C355C4">
        <w:rPr>
          <w:rFonts w:ascii="Arial" w:hAnsi="Arial" w:cs="Arial"/>
          <w:b/>
          <w:sz w:val="28"/>
          <w:szCs w:val="28"/>
        </w:rPr>
        <w:t>Výbor OP přeje všem členům krásné Vánoce</w:t>
      </w:r>
    </w:p>
    <w:p w:rsidR="00CF2CA3" w:rsidRPr="00C355C4" w:rsidRDefault="00CF2CA3" w:rsidP="00C355C4">
      <w:pPr>
        <w:tabs>
          <w:tab w:val="left" w:pos="0"/>
        </w:tabs>
        <w:ind w:hanging="15"/>
        <w:jc w:val="center"/>
        <w:rPr>
          <w:rFonts w:ascii="Arial" w:hAnsi="Arial" w:cs="Arial"/>
          <w:sz w:val="28"/>
          <w:szCs w:val="28"/>
        </w:rPr>
      </w:pPr>
      <w:r w:rsidRPr="00C355C4">
        <w:rPr>
          <w:rFonts w:ascii="Arial" w:hAnsi="Arial" w:cs="Arial"/>
          <w:b/>
          <w:sz w:val="28"/>
          <w:szCs w:val="28"/>
        </w:rPr>
        <w:t>a šťastné vykročení do nového roku 2017.</w:t>
      </w:r>
    </w:p>
    <w:p w:rsidR="00CF2CA3" w:rsidRPr="00C355C4" w:rsidRDefault="00CF2CA3">
      <w:pPr>
        <w:pBdr>
          <w:top w:val="single" w:sz="4" w:space="0" w:color="000000"/>
        </w:pBdr>
        <w:jc w:val="both"/>
        <w:rPr>
          <w:rFonts w:ascii="Arial" w:hAnsi="Arial" w:cs="Arial"/>
          <w:sz w:val="24"/>
          <w:szCs w:val="24"/>
        </w:rPr>
      </w:pPr>
    </w:p>
    <w:p w:rsidR="00CF2CA3" w:rsidRPr="00C355C4" w:rsidRDefault="00CF2CA3" w:rsidP="00C355C4">
      <w:pPr>
        <w:pStyle w:val="Textvbloku1"/>
        <w:ind w:left="-142" w:right="-284"/>
        <w:jc w:val="center"/>
        <w:rPr>
          <w:b/>
          <w:spacing w:val="8"/>
          <w:sz w:val="20"/>
        </w:rPr>
      </w:pPr>
      <w:r w:rsidRPr="00C355C4">
        <w:rPr>
          <w:b/>
          <w:spacing w:val="8"/>
          <w:sz w:val="20"/>
        </w:rPr>
        <w:t>Vydává Obec překladatelů, Pod Nuselskými schody 3, 120 00 Praha 2, tel. / fax: 222 564 082</w:t>
      </w:r>
    </w:p>
    <w:p w:rsidR="00CF2CA3" w:rsidRPr="00C355C4" w:rsidRDefault="00CF2CA3">
      <w:pPr>
        <w:pStyle w:val="Textvbloku1"/>
        <w:ind w:left="0" w:right="0"/>
        <w:jc w:val="center"/>
        <w:rPr>
          <w:sz w:val="20"/>
        </w:rPr>
      </w:pPr>
      <w:r w:rsidRPr="00C355C4">
        <w:rPr>
          <w:b/>
          <w:spacing w:val="8"/>
          <w:sz w:val="20"/>
        </w:rPr>
        <w:t>bankovní spojení: 1014328992/6100, úřední hodiny: úterý 14–16, čtvrtek 10–12 hod.</w:t>
      </w:r>
    </w:p>
    <w:p w:rsidR="00CF2CA3" w:rsidRPr="00C355C4" w:rsidRDefault="00CF2CA3">
      <w:pPr>
        <w:pStyle w:val="Textvbloku1"/>
        <w:ind w:left="0" w:right="0"/>
        <w:jc w:val="center"/>
        <w:rPr>
          <w:sz w:val="20"/>
        </w:rPr>
      </w:pPr>
      <w:r w:rsidRPr="00C355C4">
        <w:rPr>
          <w:sz w:val="20"/>
        </w:rPr>
        <w:t xml:space="preserve">redakce: Helena Beguivinová, </w:t>
      </w:r>
      <w:r w:rsidRPr="00C355C4">
        <w:rPr>
          <w:spacing w:val="8"/>
          <w:sz w:val="20"/>
        </w:rPr>
        <w:t>distribuce: Šimon Pellar</w:t>
      </w:r>
    </w:p>
    <w:p w:rsidR="00CF2CA3" w:rsidRPr="00C355C4" w:rsidRDefault="00CF2CA3">
      <w:pPr>
        <w:pStyle w:val="Textvbloku1"/>
        <w:ind w:left="0" w:right="0"/>
        <w:jc w:val="center"/>
        <w:rPr>
          <w:sz w:val="20"/>
        </w:rPr>
      </w:pPr>
      <w:r w:rsidRPr="00C355C4">
        <w:rPr>
          <w:sz w:val="20"/>
        </w:rPr>
        <w:t>Vychází 5 – 6 x ročně, toto číslo 30. 11. 2016, uzávěrka příštího č</w:t>
      </w:r>
      <w:r w:rsidR="003E5F71" w:rsidRPr="00C355C4">
        <w:rPr>
          <w:sz w:val="20"/>
        </w:rPr>
        <w:t>ísla: 10</w:t>
      </w:r>
      <w:r w:rsidRPr="00C355C4">
        <w:rPr>
          <w:sz w:val="20"/>
        </w:rPr>
        <w:t>. ledna 2017.</w:t>
      </w:r>
    </w:p>
    <w:p w:rsidR="00C355C4" w:rsidRDefault="005A5BF2">
      <w:pPr>
        <w:pStyle w:val="Pedformtovantext"/>
        <w:tabs>
          <w:tab w:val="left" w:pos="0"/>
        </w:tabs>
        <w:jc w:val="center"/>
        <w:rPr>
          <w:rFonts w:ascii="Arial" w:hAnsi="Arial" w:cs="Arial"/>
        </w:rPr>
      </w:pPr>
      <w:hyperlink r:id="rId14" w:history="1">
        <w:r w:rsidR="00CF2CA3" w:rsidRPr="00C355C4">
          <w:rPr>
            <w:rStyle w:val="Hypertextovodkaz"/>
            <w:rFonts w:ascii="Arial" w:hAnsi="Arial" w:cs="Arial"/>
            <w:color w:val="auto"/>
          </w:rPr>
          <w:t>info@obecprekladatelu.cz</w:t>
        </w:r>
      </w:hyperlink>
      <w:r w:rsidR="00CF2CA3" w:rsidRPr="00C355C4">
        <w:rPr>
          <w:rFonts w:ascii="Arial" w:hAnsi="Arial" w:cs="Arial"/>
          <w:spacing w:val="-8"/>
        </w:rPr>
        <w:t>;</w:t>
      </w:r>
      <w:r w:rsidR="00CF2CA3" w:rsidRPr="00C355C4">
        <w:rPr>
          <w:rFonts w:ascii="Arial" w:hAnsi="Arial" w:cs="Arial"/>
        </w:rPr>
        <w:t xml:space="preserve"> </w:t>
      </w:r>
      <w:hyperlink r:id="rId15" w:history="1">
        <w:r w:rsidR="00CF2CA3" w:rsidRPr="00C355C4">
          <w:rPr>
            <w:rStyle w:val="Hypertextovodkaz"/>
            <w:rFonts w:ascii="Arial" w:hAnsi="Arial" w:cs="Arial"/>
            <w:color w:val="auto"/>
          </w:rPr>
          <w:t>beguivinova@gmail.com</w:t>
        </w:r>
      </w:hyperlink>
      <w:r w:rsidR="00CF2CA3" w:rsidRPr="00C355C4">
        <w:rPr>
          <w:rFonts w:ascii="Arial" w:hAnsi="Arial" w:cs="Arial"/>
        </w:rPr>
        <w:t xml:space="preserve">, </w:t>
      </w:r>
      <w:hyperlink r:id="rId16" w:history="1">
        <w:r w:rsidR="00CF2CA3" w:rsidRPr="00C355C4">
          <w:rPr>
            <w:rStyle w:val="Hypertextovodkaz"/>
            <w:rFonts w:ascii="Arial" w:hAnsi="Arial" w:cs="Arial"/>
            <w:color w:val="auto"/>
          </w:rPr>
          <w:t>http://www.obecprekladatelu.cz</w:t>
        </w:r>
      </w:hyperlink>
    </w:p>
    <w:p w:rsidR="00C355C4" w:rsidRPr="00C355C4" w:rsidRDefault="00C355C4" w:rsidP="00C355C4">
      <w:pPr>
        <w:pStyle w:val="Pedformtovantext"/>
        <w:tabs>
          <w:tab w:val="left" w:pos="142"/>
        </w:tabs>
        <w:ind w:left="-686" w:right="-567"/>
        <w:jc w:val="center"/>
        <w:rPr>
          <w:rFonts w:ascii="Arial" w:hAnsi="Arial" w:cs="Arial"/>
          <w:b/>
          <w:sz w:val="24"/>
          <w:szCs w:val="24"/>
        </w:rPr>
      </w:pPr>
      <w:r>
        <w:rPr>
          <w:rFonts w:ascii="Arial" w:hAnsi="Arial" w:cs="Arial"/>
        </w:rPr>
        <w:br w:type="page"/>
      </w:r>
      <w:r w:rsidR="00CF2CA3" w:rsidRPr="00C355C4">
        <w:rPr>
          <w:rFonts w:ascii="Arial" w:hAnsi="Arial" w:cs="Arial"/>
          <w:b/>
          <w:sz w:val="24"/>
          <w:szCs w:val="24"/>
        </w:rPr>
        <w:lastRenderedPageBreak/>
        <w:t>PROSLOV VÁCLAVA JAMKA</w:t>
      </w:r>
    </w:p>
    <w:p w:rsidR="00CF2CA3" w:rsidRDefault="00CF2CA3" w:rsidP="00C355C4">
      <w:pPr>
        <w:pStyle w:val="Pedformtovantext"/>
        <w:tabs>
          <w:tab w:val="left" w:pos="142"/>
        </w:tabs>
        <w:ind w:left="-686" w:right="-567"/>
        <w:jc w:val="center"/>
        <w:rPr>
          <w:rFonts w:ascii="Arial" w:hAnsi="Arial" w:cs="Arial"/>
          <w:b/>
          <w:sz w:val="24"/>
          <w:szCs w:val="24"/>
        </w:rPr>
      </w:pPr>
      <w:r w:rsidRPr="00C355C4">
        <w:rPr>
          <w:rFonts w:ascii="Arial" w:hAnsi="Arial" w:cs="Arial"/>
          <w:b/>
          <w:sz w:val="24"/>
          <w:szCs w:val="24"/>
        </w:rPr>
        <w:t>PŘI UDÍLENÍ CENY JOSEFA JUNGMANNA</w:t>
      </w:r>
    </w:p>
    <w:p w:rsidR="00C355C4" w:rsidRDefault="00C355C4" w:rsidP="00C355C4">
      <w:pPr>
        <w:pStyle w:val="Pedformtovantext"/>
        <w:tabs>
          <w:tab w:val="left" w:pos="142"/>
        </w:tabs>
        <w:ind w:left="-686" w:right="-567"/>
        <w:jc w:val="center"/>
        <w:rPr>
          <w:rFonts w:ascii="Arial" w:hAnsi="Arial" w:cs="Arial"/>
          <w:b/>
          <w:sz w:val="24"/>
          <w:szCs w:val="24"/>
        </w:rPr>
      </w:pPr>
    </w:p>
    <w:p w:rsidR="00C355C4" w:rsidRPr="00C355C4" w:rsidRDefault="00C355C4" w:rsidP="00C355C4">
      <w:pPr>
        <w:pStyle w:val="Pedformtovantext"/>
        <w:tabs>
          <w:tab w:val="left" w:pos="142"/>
        </w:tabs>
        <w:ind w:left="-686" w:right="-567"/>
        <w:jc w:val="center"/>
        <w:rPr>
          <w:rFonts w:ascii="Arial" w:hAnsi="Arial" w:cs="Arial"/>
          <w:b/>
          <w:sz w:val="24"/>
          <w:szCs w:val="24"/>
        </w:rPr>
      </w:pPr>
    </w:p>
    <w:p w:rsidR="00CF2CA3" w:rsidRPr="00C355C4" w:rsidRDefault="00CF2CA3" w:rsidP="00C355C4">
      <w:pPr>
        <w:pStyle w:val="Styl1"/>
        <w:tabs>
          <w:tab w:val="left" w:pos="142"/>
        </w:tabs>
        <w:ind w:left="-686" w:right="-567"/>
        <w:jc w:val="both"/>
        <w:rPr>
          <w:rFonts w:ascii="Arial" w:hAnsi="Arial" w:cs="Arial"/>
          <w:sz w:val="24"/>
          <w:szCs w:val="24"/>
        </w:rPr>
      </w:pPr>
      <w:r w:rsidRPr="00C355C4">
        <w:rPr>
          <w:rFonts w:ascii="Arial" w:hAnsi="Arial" w:cs="Arial"/>
          <w:sz w:val="24"/>
          <w:szCs w:val="24"/>
        </w:rPr>
        <w:t>Milí přátelé, drazí milovníci překladu, vážené kolegyně, vážení kolegové, dámy a pánové,</w:t>
      </w:r>
    </w:p>
    <w:p w:rsidR="00CF2CA3" w:rsidRPr="00C355C4" w:rsidRDefault="003E5F71" w:rsidP="00C355C4">
      <w:pPr>
        <w:pStyle w:val="Styl1"/>
        <w:tabs>
          <w:tab w:val="left" w:pos="142"/>
        </w:tabs>
        <w:ind w:left="-686" w:right="-567"/>
        <w:jc w:val="both"/>
        <w:rPr>
          <w:rFonts w:ascii="Arial" w:hAnsi="Arial" w:cs="Arial"/>
          <w:sz w:val="24"/>
          <w:szCs w:val="24"/>
        </w:rPr>
      </w:pPr>
      <w:r w:rsidRPr="00C355C4">
        <w:rPr>
          <w:rFonts w:ascii="Arial" w:hAnsi="Arial" w:cs="Arial"/>
          <w:sz w:val="24"/>
          <w:szCs w:val="24"/>
        </w:rPr>
        <w:t>v</w:t>
      </w:r>
      <w:r w:rsidR="00CF2CA3" w:rsidRPr="00C355C4">
        <w:rPr>
          <w:rFonts w:ascii="Arial" w:hAnsi="Arial" w:cs="Arial"/>
          <w:sz w:val="24"/>
          <w:szCs w:val="24"/>
        </w:rPr>
        <w:t xml:space="preserve">elice rád vám zvěstuji, že pořád žijeme a s námi i český překlad, který nás neúnavně dál a dál zaplavuje nespočetnými díly všemožných cizáckých literatur, včetně těch, v nichž se to hemží velbloudy, soby, harpyjemi, Maďary a jinověrci, jimiž jsme často i my sami. Dnes se po roce opět scházíme, abychom nejlepší překlady odměnili, vyjádřili uznání těm z našeho středu, jejichž vynikající překlady vyšly s vročením minulého roku 2015, a upozornili na ně veřejnost, připomínajíce jí naléhavě, jak důležitý literární překlad pro rozvoj naší české kultury vždy byl </w:t>
      </w:r>
      <w:r w:rsidR="00C355C4">
        <w:rPr>
          <w:rFonts w:ascii="Arial" w:hAnsi="Arial" w:cs="Arial"/>
          <w:sz w:val="24"/>
          <w:szCs w:val="24"/>
        </w:rPr>
        <w:t>a </w:t>
      </w:r>
      <w:r w:rsidR="00CF2CA3" w:rsidRPr="00C355C4">
        <w:rPr>
          <w:rFonts w:ascii="Arial" w:hAnsi="Arial" w:cs="Arial"/>
          <w:sz w:val="24"/>
          <w:szCs w:val="24"/>
        </w:rPr>
        <w:t>stále je.</w:t>
      </w:r>
    </w:p>
    <w:p w:rsidR="00CF2CA3" w:rsidRPr="00C355C4" w:rsidRDefault="00CF2CA3" w:rsidP="00C355C4">
      <w:pPr>
        <w:pStyle w:val="Styl1"/>
        <w:tabs>
          <w:tab w:val="left" w:pos="142"/>
        </w:tabs>
        <w:ind w:left="-686" w:right="-567"/>
        <w:jc w:val="both"/>
        <w:rPr>
          <w:rFonts w:ascii="Arial" w:hAnsi="Arial" w:cs="Arial"/>
          <w:sz w:val="24"/>
          <w:szCs w:val="24"/>
        </w:rPr>
      </w:pPr>
      <w:r w:rsidRPr="00C355C4">
        <w:rPr>
          <w:rFonts w:ascii="Arial" w:hAnsi="Arial" w:cs="Arial"/>
          <w:sz w:val="24"/>
          <w:szCs w:val="24"/>
        </w:rPr>
        <w:t>Porota letos pracovala ve složení opět mírně pozměněném; jejími členy byli Jarmila Emmerová, Jiří Našinec, Magdalena Štulcová, Marie Zábranová, Jan Zelenka a – jak jste už dávno vytušili z toho, že tady zase mluvím – také Václav Jamek, který porotě předsedal. Porota by také ráda poděkovala všem, kdo pomohli při hodnocení soutěžních překladů, a znovu by ráda poprosila ty, kdo jsou k tomu kvalifikováni, aby v rámci svých možností tuto mírně honorovanou službu neodmítali: jen s vaší pomocí může Jungmannova cena přetrvat jako úplné a všestranné měřítko hodnot, které v našem překladu vznikají.</w:t>
      </w:r>
    </w:p>
    <w:p w:rsidR="00CF2CA3" w:rsidRPr="00C355C4" w:rsidRDefault="00CF2CA3" w:rsidP="00C355C4">
      <w:pPr>
        <w:pStyle w:val="Styl1"/>
        <w:tabs>
          <w:tab w:val="left" w:pos="142"/>
        </w:tabs>
        <w:ind w:left="-686" w:right="-567"/>
        <w:jc w:val="both"/>
        <w:rPr>
          <w:rFonts w:ascii="Arial" w:hAnsi="Arial" w:cs="Arial"/>
          <w:sz w:val="24"/>
          <w:szCs w:val="24"/>
        </w:rPr>
      </w:pPr>
      <w:r w:rsidRPr="00C355C4">
        <w:rPr>
          <w:rFonts w:ascii="Arial" w:hAnsi="Arial" w:cs="Arial"/>
          <w:sz w:val="24"/>
          <w:szCs w:val="24"/>
        </w:rPr>
        <w:t xml:space="preserve">V soutěži hodnotíme překlady děl krásné literatury, tedy poezie, narativní prózy </w:t>
      </w:r>
      <w:r w:rsidR="00C355C4">
        <w:rPr>
          <w:rFonts w:ascii="Arial" w:hAnsi="Arial" w:cs="Arial"/>
          <w:sz w:val="24"/>
          <w:szCs w:val="24"/>
        </w:rPr>
        <w:t>a </w:t>
      </w:r>
      <w:r w:rsidRPr="00C355C4">
        <w:rPr>
          <w:rFonts w:ascii="Arial" w:hAnsi="Arial" w:cs="Arial"/>
          <w:sz w:val="24"/>
          <w:szCs w:val="24"/>
        </w:rPr>
        <w:t>z esejistické tvorby takovou, která v sobě zahrnuje také výrazné parametry estetické. Nezabýváme se tedy překlady literatury společenskovědní a naukové vůbec – které by zasluhovaly svou vlastní cenu a bohužel ji stále nemají. Porota nehodnotí ani překlady dětské literatury: těm je vyhrazeno místo v rámci soutěže o Zlatou stuhu; není tedy účelné je do soutěže o Jungmannovu cenu zasílat.</w:t>
      </w:r>
    </w:p>
    <w:p w:rsidR="00CF2CA3" w:rsidRPr="00C355C4" w:rsidRDefault="00CF2CA3" w:rsidP="00C355C4">
      <w:pPr>
        <w:pStyle w:val="Styl1"/>
        <w:tabs>
          <w:tab w:val="left" w:pos="142"/>
        </w:tabs>
        <w:ind w:left="-686" w:right="-567"/>
        <w:jc w:val="both"/>
        <w:rPr>
          <w:rFonts w:ascii="Arial" w:hAnsi="Arial" w:cs="Arial"/>
          <w:sz w:val="24"/>
          <w:szCs w:val="24"/>
        </w:rPr>
      </w:pPr>
      <w:r w:rsidRPr="00C355C4">
        <w:rPr>
          <w:rFonts w:ascii="Arial" w:hAnsi="Arial" w:cs="Arial"/>
          <w:sz w:val="24"/>
          <w:szCs w:val="24"/>
        </w:rPr>
        <w:t xml:space="preserve">Překlady může do soutěže přihlásit kdokoli od nakladatele přes nadšeného čtenáře až po překladatele samého, a to do 15. února příslušného kalendářního roku (příště tedy do 15. února 2017), a to jen takové, které mají vročení kalendářního roku předchozího (příště tedy 2016). Porota je oprávněna, ale nikoli povinna přijímat knihy do soutěže i dodatečně. Sejde-li se ve stejném ročníku více překladů téhož překladatele, porota ponechává v soutěži jen jeden překlad, a to vždy takový, který podle jejího úsudku vyznívá nejvíce v překladatelův prospěch, ať už jde </w:t>
      </w:r>
      <w:r w:rsidR="00C355C4">
        <w:rPr>
          <w:rFonts w:ascii="Arial" w:hAnsi="Arial" w:cs="Arial"/>
          <w:sz w:val="24"/>
          <w:szCs w:val="24"/>
        </w:rPr>
        <w:t>o </w:t>
      </w:r>
      <w:r w:rsidRPr="00C355C4">
        <w:rPr>
          <w:rFonts w:ascii="Arial" w:hAnsi="Arial" w:cs="Arial"/>
          <w:sz w:val="24"/>
          <w:szCs w:val="24"/>
        </w:rPr>
        <w:t>uměleckou náročnost textu, nebo o zdar překladatelova výkonu, a nejlépe když se tyto činitele propojí.</w:t>
      </w:r>
    </w:p>
    <w:p w:rsidR="00CF2CA3" w:rsidRPr="00C355C4" w:rsidRDefault="00CF2CA3" w:rsidP="00C355C4">
      <w:pPr>
        <w:pStyle w:val="Styl1"/>
        <w:tabs>
          <w:tab w:val="left" w:pos="142"/>
        </w:tabs>
        <w:ind w:left="-686" w:right="-567"/>
        <w:jc w:val="both"/>
        <w:rPr>
          <w:rFonts w:ascii="Arial" w:hAnsi="Arial" w:cs="Arial"/>
          <w:sz w:val="24"/>
          <w:szCs w:val="24"/>
        </w:rPr>
      </w:pPr>
      <w:r w:rsidRPr="00C355C4">
        <w:rPr>
          <w:rFonts w:ascii="Arial" w:hAnsi="Arial" w:cs="Arial"/>
          <w:sz w:val="24"/>
          <w:szCs w:val="24"/>
        </w:rPr>
        <w:t>Do letošní soutěže bylo přihlášeno 79 překladových titulů, o šestnáct víc než loni a nejvíc za poslední léta. Ve srovnání s minulým ročníkem, který jak si možná pamatujete, jsme vyhodnotili minimalisticky a odměnami jsme velmi šetřili, je letošní ročník mimořádně úrodný i co do kvality a porota se ocitla v situaci oproti loňsku úplně opačné: ani zdaleka jsme nemohli odměnit všechny tituly, kterým by v hubenějších letech odměna neunikla. Klidnější svědomí máme u těch překladatelů, kteří už Jungmannovu cenu získali a podle pravidel soutěže ji podruhé dostat nemohou. Jsme však rádi, že se o jejich pokračujícím díle dozvídáme.</w:t>
      </w:r>
    </w:p>
    <w:p w:rsidR="00CF2CA3" w:rsidRPr="00C355C4" w:rsidRDefault="00CF2CA3" w:rsidP="00C355C4">
      <w:pPr>
        <w:pStyle w:val="Styl1"/>
        <w:tabs>
          <w:tab w:val="left" w:pos="142"/>
        </w:tabs>
        <w:ind w:left="-686" w:right="-567"/>
        <w:jc w:val="both"/>
        <w:rPr>
          <w:rFonts w:ascii="Arial" w:hAnsi="Arial" w:cs="Arial"/>
          <w:sz w:val="24"/>
          <w:szCs w:val="24"/>
        </w:rPr>
      </w:pPr>
      <w:r w:rsidRPr="00C355C4">
        <w:rPr>
          <w:rFonts w:ascii="Arial" w:hAnsi="Arial" w:cs="Arial"/>
          <w:sz w:val="24"/>
          <w:szCs w:val="24"/>
        </w:rPr>
        <w:t xml:space="preserve">V roce 2015 to byli zejména Pavel Dominik, který publikoval svůj překlad zřejmě životní, Nabokovův román </w:t>
      </w:r>
      <w:r w:rsidRPr="00C355C4">
        <w:rPr>
          <w:rFonts w:ascii="Arial" w:hAnsi="Arial" w:cs="Arial"/>
          <w:i/>
          <w:sz w:val="24"/>
          <w:szCs w:val="24"/>
        </w:rPr>
        <w:t>Ada aneb Žár</w:t>
      </w:r>
      <w:r w:rsidRPr="00C355C4">
        <w:rPr>
          <w:rFonts w:ascii="Arial" w:hAnsi="Arial" w:cs="Arial"/>
          <w:sz w:val="24"/>
          <w:szCs w:val="24"/>
        </w:rPr>
        <w:t>; také Anežka Charvátová (</w:t>
      </w:r>
      <w:r w:rsidRPr="00C355C4">
        <w:rPr>
          <w:rFonts w:ascii="Arial" w:hAnsi="Arial" w:cs="Arial"/>
          <w:i/>
          <w:sz w:val="24"/>
          <w:szCs w:val="24"/>
        </w:rPr>
        <w:t xml:space="preserve">Hluk padajících věcí </w:t>
      </w:r>
      <w:r w:rsidRPr="00C355C4">
        <w:rPr>
          <w:rFonts w:ascii="Arial" w:hAnsi="Arial" w:cs="Arial"/>
          <w:sz w:val="24"/>
          <w:szCs w:val="24"/>
        </w:rPr>
        <w:t>od Juana Gabriela Vásqueze), Kateřina Vinšová (</w:t>
      </w:r>
      <w:r w:rsidRPr="00C355C4">
        <w:rPr>
          <w:rFonts w:ascii="Arial" w:hAnsi="Arial" w:cs="Arial"/>
          <w:i/>
          <w:sz w:val="24"/>
          <w:szCs w:val="24"/>
        </w:rPr>
        <w:t xml:space="preserve">Boží hora </w:t>
      </w:r>
      <w:r w:rsidRPr="00C355C4">
        <w:rPr>
          <w:rFonts w:ascii="Arial" w:hAnsi="Arial" w:cs="Arial"/>
          <w:sz w:val="24"/>
          <w:szCs w:val="24"/>
        </w:rPr>
        <w:t>Erriho de Luky), Robert Svoboda (</w:t>
      </w:r>
      <w:r w:rsidRPr="00C355C4">
        <w:rPr>
          <w:rFonts w:ascii="Arial" w:hAnsi="Arial" w:cs="Arial"/>
          <w:i/>
          <w:sz w:val="24"/>
          <w:szCs w:val="24"/>
        </w:rPr>
        <w:t>Listy ze světa stínů</w:t>
      </w:r>
      <w:r w:rsidRPr="00C355C4">
        <w:rPr>
          <w:rFonts w:ascii="Arial" w:hAnsi="Arial" w:cs="Arial"/>
          <w:sz w:val="24"/>
          <w:szCs w:val="24"/>
        </w:rPr>
        <w:t xml:space="preserve"> Vav</w:t>
      </w:r>
      <w:r w:rsidRPr="00C355C4">
        <w:rPr>
          <w:rFonts w:ascii="Arial" w:hAnsi="Arial" w:cs="Arial"/>
          <w:sz w:val="24"/>
          <w:szCs w:val="24"/>
        </w:rPr>
        <w:softHyphen/>
        <w:t>řince Szeghalmiho), Jiří Stromšík (</w:t>
      </w:r>
      <w:r w:rsidRPr="00C355C4">
        <w:rPr>
          <w:rFonts w:ascii="Arial" w:hAnsi="Arial" w:cs="Arial"/>
          <w:i/>
          <w:sz w:val="24"/>
          <w:szCs w:val="24"/>
        </w:rPr>
        <w:t>Platejs</w:t>
      </w:r>
      <w:r w:rsidRPr="00C355C4">
        <w:rPr>
          <w:rFonts w:ascii="Arial" w:hAnsi="Arial" w:cs="Arial"/>
          <w:sz w:val="24"/>
          <w:szCs w:val="24"/>
        </w:rPr>
        <w:t xml:space="preserve"> od Güntera Grasse) nebo Jiří Pelán (podíl na překladu </w:t>
      </w:r>
      <w:r w:rsidRPr="00C355C4">
        <w:rPr>
          <w:rFonts w:ascii="Arial" w:hAnsi="Arial" w:cs="Arial"/>
          <w:i/>
          <w:sz w:val="24"/>
          <w:szCs w:val="24"/>
        </w:rPr>
        <w:t>Díla</w:t>
      </w:r>
      <w:r w:rsidRPr="00C355C4">
        <w:rPr>
          <w:rFonts w:ascii="Arial" w:hAnsi="Arial" w:cs="Arial"/>
          <w:sz w:val="24"/>
          <w:szCs w:val="24"/>
        </w:rPr>
        <w:t xml:space="preserve"> surrealisty Arthura Cravana).</w:t>
      </w:r>
    </w:p>
    <w:p w:rsidR="00CF2CA3" w:rsidRPr="00C355C4" w:rsidRDefault="00CF2CA3" w:rsidP="00C355C4">
      <w:pPr>
        <w:pStyle w:val="Styl1"/>
        <w:tabs>
          <w:tab w:val="left" w:pos="142"/>
        </w:tabs>
        <w:ind w:left="-686" w:right="-567"/>
        <w:jc w:val="both"/>
        <w:rPr>
          <w:rFonts w:ascii="Arial" w:hAnsi="Arial" w:cs="Arial"/>
          <w:sz w:val="24"/>
          <w:szCs w:val="24"/>
        </w:rPr>
      </w:pPr>
      <w:r w:rsidRPr="00C355C4">
        <w:rPr>
          <w:rFonts w:ascii="Arial" w:hAnsi="Arial" w:cs="Arial"/>
          <w:sz w:val="24"/>
          <w:szCs w:val="24"/>
        </w:rPr>
        <w:t>Pokud jde o ty ostatní, rozhodla se porota výjimečně citovat všechny překladatele, kteří prošli do závěrečného kola soutěže, v němž se rozhodovalo o ceně i o tvůrčích odměnách – tedy i ty, na které se při odměňování nakonec nedostalo. Je to výraz našeho uznání i radosti, že náš překlad přece jenom vzkvétá a některé roky to bohatě dokazují.</w:t>
      </w:r>
    </w:p>
    <w:p w:rsidR="00C355C4" w:rsidRDefault="00CF2CA3" w:rsidP="00C355C4">
      <w:pPr>
        <w:pStyle w:val="Styl1"/>
        <w:tabs>
          <w:tab w:val="left" w:pos="142"/>
        </w:tabs>
        <w:ind w:left="-686" w:right="-567"/>
        <w:jc w:val="both"/>
        <w:rPr>
          <w:rFonts w:ascii="Arial" w:hAnsi="Arial" w:cs="Arial"/>
          <w:sz w:val="24"/>
          <w:szCs w:val="24"/>
        </w:rPr>
      </w:pPr>
      <w:r w:rsidRPr="00C355C4">
        <w:rPr>
          <w:rFonts w:ascii="Arial" w:hAnsi="Arial" w:cs="Arial"/>
          <w:sz w:val="24"/>
          <w:szCs w:val="24"/>
        </w:rPr>
        <w:t>Do posledního kola soutěže o Jungmannovu cenu tedy vedle odměněných postoupili také tito překladatelé:</w:t>
      </w:r>
    </w:p>
    <w:p w:rsidR="00CF2CA3" w:rsidRPr="00C355C4" w:rsidRDefault="00C355C4" w:rsidP="00C355C4">
      <w:pPr>
        <w:pStyle w:val="Styl1"/>
        <w:tabs>
          <w:tab w:val="left" w:pos="142"/>
        </w:tabs>
        <w:ind w:left="-686" w:right="-567"/>
        <w:jc w:val="both"/>
        <w:rPr>
          <w:rFonts w:ascii="Arial" w:hAnsi="Arial" w:cs="Arial"/>
          <w:sz w:val="24"/>
          <w:szCs w:val="24"/>
        </w:rPr>
      </w:pPr>
      <w:r>
        <w:rPr>
          <w:rFonts w:ascii="Arial" w:hAnsi="Arial" w:cs="Arial"/>
          <w:sz w:val="24"/>
          <w:szCs w:val="24"/>
        </w:rPr>
        <w:br w:type="page"/>
      </w:r>
      <w:r w:rsidR="00CF2CA3" w:rsidRPr="00C355C4">
        <w:rPr>
          <w:rFonts w:ascii="Arial" w:hAnsi="Arial" w:cs="Arial"/>
          <w:sz w:val="24"/>
          <w:szCs w:val="24"/>
        </w:rPr>
        <w:lastRenderedPageBreak/>
        <w:t xml:space="preserve">Michael Alexa (Adam Zagajewski: </w:t>
      </w:r>
      <w:r w:rsidR="00CF2CA3" w:rsidRPr="00C355C4">
        <w:rPr>
          <w:rFonts w:ascii="Arial" w:hAnsi="Arial" w:cs="Arial"/>
          <w:i/>
          <w:sz w:val="24"/>
          <w:szCs w:val="24"/>
        </w:rPr>
        <w:t>Neviditelné věci</w:t>
      </w:r>
      <w:r w:rsidR="00CF2CA3" w:rsidRPr="00C355C4">
        <w:rPr>
          <w:rFonts w:ascii="Arial" w:hAnsi="Arial" w:cs="Arial"/>
          <w:sz w:val="24"/>
          <w:szCs w:val="24"/>
        </w:rPr>
        <w:t>, Protimluv Ostrava)</w:t>
      </w:r>
    </w:p>
    <w:p w:rsidR="00CF2CA3" w:rsidRPr="00C355C4" w:rsidRDefault="00CF2CA3" w:rsidP="00C355C4">
      <w:pPr>
        <w:pStyle w:val="Styl1"/>
        <w:tabs>
          <w:tab w:val="left" w:pos="142"/>
        </w:tabs>
        <w:ind w:left="-686" w:right="-567"/>
        <w:jc w:val="both"/>
        <w:rPr>
          <w:rFonts w:ascii="Arial" w:hAnsi="Arial" w:cs="Arial"/>
          <w:sz w:val="24"/>
          <w:szCs w:val="24"/>
        </w:rPr>
      </w:pPr>
      <w:r w:rsidRPr="00C355C4">
        <w:rPr>
          <w:rFonts w:ascii="Arial" w:hAnsi="Arial" w:cs="Arial"/>
          <w:sz w:val="24"/>
          <w:szCs w:val="24"/>
        </w:rPr>
        <w:t xml:space="preserve">David Bernstein (Teodora Dimovová: </w:t>
      </w:r>
      <w:r w:rsidRPr="00C355C4">
        <w:rPr>
          <w:rFonts w:ascii="Arial" w:hAnsi="Arial" w:cs="Arial"/>
          <w:i/>
          <w:sz w:val="24"/>
          <w:szCs w:val="24"/>
        </w:rPr>
        <w:t>Matky</w:t>
      </w:r>
      <w:r w:rsidRPr="00C355C4">
        <w:rPr>
          <w:rFonts w:ascii="Arial" w:hAnsi="Arial" w:cs="Arial"/>
          <w:sz w:val="24"/>
          <w:szCs w:val="24"/>
        </w:rPr>
        <w:t>, nakl. Petr Štengl)</w:t>
      </w:r>
    </w:p>
    <w:p w:rsidR="00CF2CA3" w:rsidRPr="00C355C4" w:rsidRDefault="00CF2CA3" w:rsidP="00C355C4">
      <w:pPr>
        <w:pStyle w:val="Styl1"/>
        <w:tabs>
          <w:tab w:val="left" w:pos="142"/>
        </w:tabs>
        <w:ind w:left="-686" w:right="-567"/>
        <w:jc w:val="both"/>
        <w:rPr>
          <w:rFonts w:ascii="Arial" w:hAnsi="Arial" w:cs="Arial"/>
          <w:sz w:val="24"/>
          <w:szCs w:val="24"/>
        </w:rPr>
      </w:pPr>
      <w:r w:rsidRPr="00C355C4">
        <w:rPr>
          <w:rFonts w:ascii="Arial" w:hAnsi="Arial" w:cs="Arial"/>
          <w:sz w:val="24"/>
          <w:szCs w:val="24"/>
        </w:rPr>
        <w:t xml:space="preserve">Petr Fantys (Julian Barnes: </w:t>
      </w:r>
      <w:r w:rsidRPr="00C355C4">
        <w:rPr>
          <w:rFonts w:ascii="Arial" w:hAnsi="Arial" w:cs="Arial"/>
          <w:i/>
          <w:sz w:val="24"/>
          <w:szCs w:val="24"/>
        </w:rPr>
        <w:t>Roviny života</w:t>
      </w:r>
      <w:r w:rsidRPr="00C355C4">
        <w:rPr>
          <w:rFonts w:ascii="Arial" w:hAnsi="Arial" w:cs="Arial"/>
          <w:sz w:val="24"/>
          <w:szCs w:val="24"/>
        </w:rPr>
        <w:t>, Odeon)</w:t>
      </w:r>
    </w:p>
    <w:p w:rsidR="00CF2CA3" w:rsidRPr="00C355C4" w:rsidRDefault="00CF2CA3" w:rsidP="00C355C4">
      <w:pPr>
        <w:pStyle w:val="Styl1"/>
        <w:tabs>
          <w:tab w:val="left" w:pos="142"/>
        </w:tabs>
        <w:ind w:left="-686" w:right="-567"/>
        <w:jc w:val="both"/>
        <w:rPr>
          <w:rFonts w:ascii="Arial" w:hAnsi="Arial" w:cs="Arial"/>
          <w:sz w:val="24"/>
          <w:szCs w:val="24"/>
        </w:rPr>
      </w:pPr>
      <w:r w:rsidRPr="00C355C4">
        <w:rPr>
          <w:rFonts w:ascii="Arial" w:hAnsi="Arial" w:cs="Arial"/>
          <w:sz w:val="24"/>
          <w:szCs w:val="24"/>
        </w:rPr>
        <w:t xml:space="preserve">Alice Flemrová (Alessandro Piperno: </w:t>
      </w:r>
      <w:r w:rsidRPr="00C355C4">
        <w:rPr>
          <w:rFonts w:ascii="Arial" w:hAnsi="Arial" w:cs="Arial"/>
          <w:i/>
          <w:sz w:val="24"/>
          <w:szCs w:val="24"/>
        </w:rPr>
        <w:t>S těmi nejhoršími úmysly</w:t>
      </w:r>
      <w:r w:rsidRPr="00C355C4">
        <w:rPr>
          <w:rFonts w:ascii="Arial" w:hAnsi="Arial" w:cs="Arial"/>
          <w:sz w:val="24"/>
          <w:szCs w:val="24"/>
        </w:rPr>
        <w:t>, Paseka)</w:t>
      </w:r>
    </w:p>
    <w:p w:rsidR="00CF2CA3" w:rsidRPr="00C355C4" w:rsidRDefault="00CF2CA3" w:rsidP="00C355C4">
      <w:pPr>
        <w:pStyle w:val="Styl1"/>
        <w:tabs>
          <w:tab w:val="left" w:pos="142"/>
        </w:tabs>
        <w:ind w:left="-686" w:right="-567"/>
        <w:jc w:val="both"/>
        <w:rPr>
          <w:rFonts w:ascii="Arial" w:hAnsi="Arial" w:cs="Arial"/>
          <w:sz w:val="24"/>
          <w:szCs w:val="24"/>
        </w:rPr>
      </w:pPr>
      <w:r w:rsidRPr="00C355C4">
        <w:rPr>
          <w:rFonts w:ascii="Arial" w:hAnsi="Arial" w:cs="Arial"/>
          <w:sz w:val="24"/>
          <w:szCs w:val="24"/>
        </w:rPr>
        <w:t xml:space="preserve">Pavla Bošková (Světlana Alexijevičová: </w:t>
      </w:r>
      <w:r w:rsidRPr="00C355C4">
        <w:rPr>
          <w:rFonts w:ascii="Arial" w:hAnsi="Arial" w:cs="Arial"/>
          <w:i/>
          <w:sz w:val="24"/>
          <w:szCs w:val="24"/>
        </w:rPr>
        <w:t>Doba z druhé ruky</w:t>
      </w:r>
      <w:r w:rsidRPr="00C355C4">
        <w:rPr>
          <w:rFonts w:ascii="Arial" w:hAnsi="Arial" w:cs="Arial"/>
          <w:sz w:val="24"/>
          <w:szCs w:val="24"/>
        </w:rPr>
        <w:t>, Pistorius a Olšanská)</w:t>
      </w:r>
    </w:p>
    <w:p w:rsidR="00CF2CA3" w:rsidRPr="00C355C4" w:rsidRDefault="00CF2CA3" w:rsidP="00C355C4">
      <w:pPr>
        <w:pStyle w:val="Styl1"/>
        <w:tabs>
          <w:tab w:val="left" w:pos="142"/>
        </w:tabs>
        <w:ind w:left="-686" w:right="-567"/>
        <w:jc w:val="both"/>
        <w:rPr>
          <w:rFonts w:ascii="Arial" w:hAnsi="Arial" w:cs="Arial"/>
          <w:sz w:val="24"/>
          <w:szCs w:val="24"/>
        </w:rPr>
      </w:pPr>
      <w:r w:rsidRPr="00C355C4">
        <w:rPr>
          <w:rFonts w:ascii="Arial" w:hAnsi="Arial" w:cs="Arial"/>
          <w:sz w:val="24"/>
          <w:szCs w:val="24"/>
        </w:rPr>
        <w:t xml:space="preserve">Kamila Hladíková (Cchering Özer: </w:t>
      </w:r>
      <w:r w:rsidRPr="00C355C4">
        <w:rPr>
          <w:rFonts w:ascii="Arial" w:hAnsi="Arial" w:cs="Arial"/>
          <w:i/>
          <w:sz w:val="24"/>
          <w:szCs w:val="24"/>
        </w:rPr>
        <w:t>Zápisky z Tibetu</w:t>
      </w:r>
      <w:r w:rsidRPr="00C355C4">
        <w:rPr>
          <w:rFonts w:ascii="Arial" w:hAnsi="Arial" w:cs="Arial"/>
          <w:sz w:val="24"/>
          <w:szCs w:val="24"/>
        </w:rPr>
        <w:t>, Verzone)</w:t>
      </w:r>
    </w:p>
    <w:p w:rsidR="00CF2CA3" w:rsidRPr="00C355C4" w:rsidRDefault="00CF2CA3" w:rsidP="00C355C4">
      <w:pPr>
        <w:pStyle w:val="Styl1"/>
        <w:tabs>
          <w:tab w:val="left" w:pos="142"/>
        </w:tabs>
        <w:ind w:left="-686" w:right="-567"/>
        <w:jc w:val="both"/>
        <w:rPr>
          <w:rFonts w:ascii="Arial" w:hAnsi="Arial" w:cs="Arial"/>
          <w:spacing w:val="-20"/>
          <w:sz w:val="24"/>
          <w:szCs w:val="24"/>
        </w:rPr>
      </w:pPr>
      <w:r w:rsidRPr="00C355C4">
        <w:rPr>
          <w:rFonts w:ascii="Arial" w:hAnsi="Arial" w:cs="Arial"/>
          <w:spacing w:val="-20"/>
          <w:sz w:val="24"/>
          <w:szCs w:val="24"/>
        </w:rPr>
        <w:t xml:space="preserve">Alice Hyrmanová McElween (Donal Ryan: </w:t>
      </w:r>
      <w:r w:rsidRPr="00C355C4">
        <w:rPr>
          <w:rFonts w:ascii="Arial" w:hAnsi="Arial" w:cs="Arial"/>
          <w:i/>
          <w:spacing w:val="-20"/>
          <w:sz w:val="24"/>
          <w:szCs w:val="24"/>
        </w:rPr>
        <w:t>Srdce na obrtlíku</w:t>
      </w:r>
      <w:r w:rsidRPr="00C355C4">
        <w:rPr>
          <w:rFonts w:ascii="Arial" w:hAnsi="Arial" w:cs="Arial"/>
          <w:spacing w:val="-20"/>
          <w:sz w:val="24"/>
          <w:szCs w:val="24"/>
        </w:rPr>
        <w:t xml:space="preserve"> a </w:t>
      </w:r>
      <w:r w:rsidRPr="00C355C4">
        <w:rPr>
          <w:rFonts w:ascii="Arial" w:hAnsi="Arial" w:cs="Arial"/>
          <w:i/>
          <w:iCs/>
          <w:spacing w:val="-20"/>
          <w:sz w:val="24"/>
          <w:szCs w:val="24"/>
        </w:rPr>
        <w:t>Prosinec už je takovej,</w:t>
      </w:r>
      <w:r w:rsidR="00C355C4">
        <w:rPr>
          <w:rFonts w:ascii="Arial" w:hAnsi="Arial" w:cs="Arial"/>
          <w:i/>
          <w:iCs/>
          <w:spacing w:val="-20"/>
          <w:sz w:val="24"/>
          <w:szCs w:val="24"/>
        </w:rPr>
        <w:t xml:space="preserve"> </w:t>
      </w:r>
      <w:r w:rsidRPr="00C355C4">
        <w:rPr>
          <w:rFonts w:ascii="Arial" w:hAnsi="Arial" w:cs="Arial"/>
          <w:spacing w:val="-20"/>
          <w:sz w:val="24"/>
          <w:szCs w:val="24"/>
        </w:rPr>
        <w:t>Kniha Zlín)</w:t>
      </w:r>
    </w:p>
    <w:p w:rsidR="00CF2CA3" w:rsidRPr="00C355C4" w:rsidRDefault="00CF2CA3" w:rsidP="00C355C4">
      <w:pPr>
        <w:pStyle w:val="Styl1"/>
        <w:tabs>
          <w:tab w:val="left" w:pos="142"/>
        </w:tabs>
        <w:ind w:left="-686" w:right="-567"/>
        <w:jc w:val="both"/>
        <w:rPr>
          <w:rFonts w:ascii="Arial" w:hAnsi="Arial" w:cs="Arial"/>
          <w:sz w:val="24"/>
          <w:szCs w:val="24"/>
        </w:rPr>
      </w:pPr>
      <w:r w:rsidRPr="00C355C4">
        <w:rPr>
          <w:rFonts w:ascii="Arial" w:hAnsi="Arial" w:cs="Arial"/>
          <w:sz w:val="24"/>
          <w:szCs w:val="24"/>
        </w:rPr>
        <w:t xml:space="preserve">Petr Onufer (Don DeLillo: </w:t>
      </w:r>
      <w:r w:rsidRPr="00C355C4">
        <w:rPr>
          <w:rFonts w:ascii="Arial" w:hAnsi="Arial" w:cs="Arial"/>
          <w:i/>
          <w:sz w:val="24"/>
          <w:szCs w:val="24"/>
        </w:rPr>
        <w:t>Anděl Esmeralda</w:t>
      </w:r>
      <w:r w:rsidRPr="00C355C4">
        <w:rPr>
          <w:rFonts w:ascii="Arial" w:hAnsi="Arial" w:cs="Arial"/>
          <w:sz w:val="24"/>
          <w:szCs w:val="24"/>
        </w:rPr>
        <w:t>, Argo)</w:t>
      </w:r>
    </w:p>
    <w:p w:rsidR="00CF2CA3" w:rsidRPr="00C355C4" w:rsidRDefault="00CF2CA3" w:rsidP="00C355C4">
      <w:pPr>
        <w:pStyle w:val="Styl1"/>
        <w:tabs>
          <w:tab w:val="left" w:pos="142"/>
        </w:tabs>
        <w:ind w:left="-686" w:right="-567"/>
        <w:jc w:val="both"/>
        <w:rPr>
          <w:rFonts w:ascii="Arial" w:hAnsi="Arial" w:cs="Arial"/>
          <w:sz w:val="24"/>
          <w:szCs w:val="24"/>
        </w:rPr>
      </w:pPr>
      <w:r w:rsidRPr="00C355C4">
        <w:rPr>
          <w:rFonts w:ascii="Arial" w:hAnsi="Arial" w:cs="Arial"/>
          <w:sz w:val="24"/>
          <w:szCs w:val="24"/>
        </w:rPr>
        <w:t xml:space="preserve">Vladimír Piskoř (Pasi Ilmari Jääskiläinen: </w:t>
      </w:r>
      <w:r w:rsidRPr="00C355C4">
        <w:rPr>
          <w:rFonts w:ascii="Arial" w:hAnsi="Arial" w:cs="Arial"/>
          <w:i/>
          <w:sz w:val="24"/>
          <w:szCs w:val="24"/>
        </w:rPr>
        <w:t>Literární spolek Laury Sněžné</w:t>
      </w:r>
      <w:r w:rsidRPr="00C355C4">
        <w:rPr>
          <w:rFonts w:ascii="Arial" w:hAnsi="Arial" w:cs="Arial"/>
          <w:sz w:val="24"/>
          <w:szCs w:val="24"/>
        </w:rPr>
        <w:t>, Paseka)</w:t>
      </w:r>
    </w:p>
    <w:p w:rsidR="00CF2CA3" w:rsidRPr="00C355C4" w:rsidRDefault="00CF2CA3" w:rsidP="00C355C4">
      <w:pPr>
        <w:pStyle w:val="Styl1"/>
        <w:tabs>
          <w:tab w:val="left" w:pos="142"/>
        </w:tabs>
        <w:ind w:left="-686" w:right="-567"/>
        <w:jc w:val="both"/>
        <w:rPr>
          <w:rFonts w:ascii="Arial" w:hAnsi="Arial" w:cs="Arial"/>
          <w:sz w:val="24"/>
          <w:szCs w:val="24"/>
        </w:rPr>
      </w:pPr>
      <w:r w:rsidRPr="00C355C4">
        <w:rPr>
          <w:rFonts w:ascii="Arial" w:hAnsi="Arial" w:cs="Arial"/>
          <w:sz w:val="24"/>
          <w:szCs w:val="24"/>
        </w:rPr>
        <w:t xml:space="preserve">David Pišvejc (Hassan Loo Sattarvandi: </w:t>
      </w:r>
      <w:r w:rsidRPr="00C355C4">
        <w:rPr>
          <w:rFonts w:ascii="Arial" w:hAnsi="Arial" w:cs="Arial"/>
          <w:i/>
          <w:sz w:val="24"/>
          <w:szCs w:val="24"/>
        </w:rPr>
        <w:t>Stav obležení</w:t>
      </w:r>
      <w:r w:rsidRPr="00C355C4">
        <w:rPr>
          <w:rFonts w:ascii="Arial" w:hAnsi="Arial" w:cs="Arial"/>
          <w:sz w:val="24"/>
          <w:szCs w:val="24"/>
        </w:rPr>
        <w:t>, Kniha Zlín)</w:t>
      </w:r>
    </w:p>
    <w:p w:rsidR="00CF2CA3" w:rsidRPr="00C355C4" w:rsidRDefault="00CF2CA3" w:rsidP="00C355C4">
      <w:pPr>
        <w:pStyle w:val="Styl1"/>
        <w:tabs>
          <w:tab w:val="left" w:pos="142"/>
        </w:tabs>
        <w:ind w:left="-686" w:right="-567"/>
        <w:jc w:val="both"/>
        <w:rPr>
          <w:rFonts w:ascii="Arial" w:hAnsi="Arial" w:cs="Arial"/>
          <w:sz w:val="24"/>
          <w:szCs w:val="24"/>
        </w:rPr>
      </w:pPr>
      <w:r w:rsidRPr="00C355C4">
        <w:rPr>
          <w:rFonts w:ascii="Arial" w:hAnsi="Arial" w:cs="Arial"/>
          <w:sz w:val="24"/>
          <w:szCs w:val="24"/>
        </w:rPr>
        <w:t xml:space="preserve">Richard Podaný (Joshua Ferris: </w:t>
      </w:r>
      <w:r w:rsidRPr="00C355C4">
        <w:rPr>
          <w:rFonts w:ascii="Arial" w:hAnsi="Arial" w:cs="Arial"/>
          <w:i/>
          <w:sz w:val="24"/>
          <w:szCs w:val="24"/>
        </w:rPr>
        <w:t>Vstát znovu se slepicemi</w:t>
      </w:r>
      <w:r w:rsidRPr="00C355C4">
        <w:rPr>
          <w:rFonts w:ascii="Arial" w:hAnsi="Arial" w:cs="Arial"/>
          <w:sz w:val="24"/>
          <w:szCs w:val="24"/>
        </w:rPr>
        <w:t>, Mladá fronta)</w:t>
      </w:r>
    </w:p>
    <w:p w:rsidR="00CF2CA3" w:rsidRPr="00C355C4" w:rsidRDefault="00CF2CA3" w:rsidP="00C355C4">
      <w:pPr>
        <w:pStyle w:val="Styl1"/>
        <w:tabs>
          <w:tab w:val="left" w:pos="142"/>
        </w:tabs>
        <w:ind w:left="-686" w:right="-567"/>
        <w:jc w:val="both"/>
        <w:rPr>
          <w:rFonts w:ascii="Arial" w:hAnsi="Arial" w:cs="Arial"/>
          <w:sz w:val="24"/>
          <w:szCs w:val="24"/>
        </w:rPr>
      </w:pPr>
      <w:r w:rsidRPr="00C355C4">
        <w:rPr>
          <w:rFonts w:ascii="Arial" w:hAnsi="Arial" w:cs="Arial"/>
          <w:sz w:val="24"/>
          <w:szCs w:val="24"/>
        </w:rPr>
        <w:t xml:space="preserve">Jan Schejbal (Jaume Cabré: </w:t>
      </w:r>
      <w:r w:rsidRPr="00C355C4">
        <w:rPr>
          <w:rFonts w:ascii="Arial" w:hAnsi="Arial" w:cs="Arial"/>
          <w:i/>
          <w:sz w:val="24"/>
          <w:szCs w:val="24"/>
        </w:rPr>
        <w:t>Přiznávám, že…</w:t>
      </w:r>
      <w:r w:rsidRPr="00C355C4">
        <w:rPr>
          <w:rFonts w:ascii="Arial" w:hAnsi="Arial" w:cs="Arial"/>
          <w:sz w:val="24"/>
          <w:szCs w:val="24"/>
        </w:rPr>
        <w:t>, Dybbuk)</w:t>
      </w:r>
    </w:p>
    <w:p w:rsidR="00CF2CA3" w:rsidRPr="00C355C4" w:rsidRDefault="00CF2CA3" w:rsidP="00C355C4">
      <w:pPr>
        <w:pStyle w:val="Styl1"/>
        <w:tabs>
          <w:tab w:val="left" w:pos="142"/>
        </w:tabs>
        <w:ind w:left="-686" w:right="-567"/>
        <w:jc w:val="both"/>
        <w:rPr>
          <w:rFonts w:ascii="Arial" w:hAnsi="Arial" w:cs="Arial"/>
          <w:sz w:val="24"/>
          <w:szCs w:val="24"/>
        </w:rPr>
      </w:pPr>
      <w:r w:rsidRPr="00C355C4">
        <w:rPr>
          <w:rFonts w:ascii="Arial" w:hAnsi="Arial" w:cs="Arial"/>
          <w:sz w:val="24"/>
          <w:szCs w:val="24"/>
        </w:rPr>
        <w:t xml:space="preserve">Irena Steinerová (Nelson DeMille: </w:t>
      </w:r>
      <w:r w:rsidRPr="00C355C4">
        <w:rPr>
          <w:rFonts w:ascii="Arial" w:hAnsi="Arial" w:cs="Arial"/>
          <w:i/>
          <w:sz w:val="24"/>
          <w:szCs w:val="24"/>
        </w:rPr>
        <w:t>Panter</w:t>
      </w:r>
      <w:r w:rsidRPr="00C355C4">
        <w:rPr>
          <w:rFonts w:ascii="Arial" w:hAnsi="Arial" w:cs="Arial"/>
          <w:sz w:val="24"/>
          <w:szCs w:val="24"/>
        </w:rPr>
        <w:t>, Kniha Zlín)</w:t>
      </w:r>
    </w:p>
    <w:p w:rsidR="00CF2CA3" w:rsidRPr="00C355C4" w:rsidRDefault="00CF2CA3" w:rsidP="00C355C4">
      <w:pPr>
        <w:pStyle w:val="Styl1"/>
        <w:tabs>
          <w:tab w:val="left" w:pos="142"/>
        </w:tabs>
        <w:ind w:left="-686" w:right="-567"/>
        <w:jc w:val="both"/>
        <w:rPr>
          <w:rFonts w:ascii="Arial" w:hAnsi="Arial" w:cs="Arial"/>
          <w:sz w:val="24"/>
          <w:szCs w:val="24"/>
        </w:rPr>
      </w:pPr>
    </w:p>
    <w:p w:rsidR="00CF2CA3" w:rsidRPr="00C355C4" w:rsidRDefault="00CF2CA3" w:rsidP="00C355C4">
      <w:pPr>
        <w:pStyle w:val="Styl1"/>
        <w:tabs>
          <w:tab w:val="left" w:pos="142"/>
        </w:tabs>
        <w:ind w:left="-686" w:right="-567"/>
        <w:jc w:val="both"/>
        <w:rPr>
          <w:rFonts w:ascii="Arial" w:hAnsi="Arial" w:cs="Arial"/>
          <w:sz w:val="24"/>
          <w:szCs w:val="24"/>
        </w:rPr>
      </w:pPr>
      <w:r w:rsidRPr="00C355C4">
        <w:rPr>
          <w:rFonts w:ascii="Arial" w:hAnsi="Arial" w:cs="Arial"/>
          <w:sz w:val="24"/>
          <w:szCs w:val="24"/>
        </w:rPr>
        <w:t xml:space="preserve">Vyskytl se také jeden překladatelský výkon zcela mimořádný, jedinečný, ale nezařaditelný a podle běžných překladatelských kritérií vlastně nehodnotitelný: jde o původně německou knihu </w:t>
      </w:r>
      <w:r w:rsidRPr="00C355C4">
        <w:rPr>
          <w:rFonts w:ascii="Arial" w:hAnsi="Arial" w:cs="Arial"/>
          <w:i/>
          <w:sz w:val="24"/>
          <w:szCs w:val="24"/>
        </w:rPr>
        <w:t>Jiříkovy starosti o minulost</w:t>
      </w:r>
      <w:r w:rsidRPr="00C355C4">
        <w:rPr>
          <w:rFonts w:ascii="Arial" w:hAnsi="Arial" w:cs="Arial"/>
          <w:sz w:val="24"/>
          <w:szCs w:val="24"/>
        </w:rPr>
        <w:t>, jejímž autorem je český krajan Jan Faktor (vydalo nakladatelství Plus). Překladatel Radovan Charvát, literárně zřejmě zdatnější než sám autor, ve spolupráci s ním knihu ve skutečnosti přepsal a vytvořil mimořádně přitažlivý, nápaditý a jazykově vynalézavý útvar nový. Překlad je nutno uznat, protože ho uznal autor, který je k tomu způsobilý, nový text se však při vší kráse tomu výchozímu podobá jen velmi vzdáleně. Jde vlastně o dílo úplně nové, na němž má překladatelova tvůrčí schopnost rozhodující zásluhu, ale spíš než překlad je to značně volná variace výchozího textu, která jej v mnohém překonává. Porota se proto po dlouhé a vášnivé diskusi rozhodla dílo nehodnotit, i když je to nesporně krajní, pozoruhodná, dokonce úchvatná podoba, které může překladatelské umění nabýt, ovšem za cenu toho, že za výjimečných okolností poruší všechny podmínky, které musí jinak překladatel bezpodmínečně dodržovat. Jde tedy také o rovné podmínky soutěže, s nimiž se tento výkon nesrovná.</w:t>
      </w:r>
    </w:p>
    <w:p w:rsidR="00CF2CA3" w:rsidRPr="00C355C4" w:rsidRDefault="00CF2CA3" w:rsidP="00C355C4">
      <w:pPr>
        <w:pStyle w:val="Styl1"/>
        <w:tabs>
          <w:tab w:val="left" w:pos="142"/>
        </w:tabs>
        <w:ind w:left="-686" w:right="-567"/>
        <w:jc w:val="both"/>
        <w:rPr>
          <w:rFonts w:ascii="Arial" w:hAnsi="Arial" w:cs="Arial"/>
          <w:sz w:val="24"/>
          <w:szCs w:val="24"/>
        </w:rPr>
      </w:pPr>
    </w:p>
    <w:p w:rsidR="00CF2CA3" w:rsidRPr="00C355C4" w:rsidRDefault="00CF2CA3" w:rsidP="00C355C4">
      <w:pPr>
        <w:pStyle w:val="Styl1"/>
        <w:tabs>
          <w:tab w:val="left" w:pos="142"/>
        </w:tabs>
        <w:ind w:left="-686" w:right="-567"/>
        <w:jc w:val="both"/>
        <w:rPr>
          <w:rFonts w:ascii="Arial" w:hAnsi="Arial" w:cs="Arial"/>
          <w:sz w:val="24"/>
          <w:szCs w:val="24"/>
        </w:rPr>
      </w:pPr>
      <w:r w:rsidRPr="00C355C4">
        <w:rPr>
          <w:rFonts w:ascii="Arial" w:hAnsi="Arial" w:cs="Arial"/>
          <w:sz w:val="24"/>
          <w:szCs w:val="24"/>
        </w:rPr>
        <w:t xml:space="preserve">Vážení a milí, dovolte mi, abych se teď věnoval tomu hlavnímu, totiž udílení palem </w:t>
      </w:r>
      <w:r w:rsidR="00C355C4">
        <w:rPr>
          <w:rFonts w:ascii="Arial" w:hAnsi="Arial" w:cs="Arial"/>
          <w:sz w:val="24"/>
          <w:szCs w:val="24"/>
        </w:rPr>
        <w:t>a </w:t>
      </w:r>
      <w:r w:rsidRPr="00C355C4">
        <w:rPr>
          <w:rFonts w:ascii="Arial" w:hAnsi="Arial" w:cs="Arial"/>
          <w:sz w:val="24"/>
          <w:szCs w:val="24"/>
        </w:rPr>
        <w:t>vavřínů.</w:t>
      </w:r>
    </w:p>
    <w:p w:rsidR="00CF2CA3" w:rsidRPr="00C355C4" w:rsidRDefault="00CF2CA3" w:rsidP="00C355C4">
      <w:pPr>
        <w:pStyle w:val="Styl1"/>
        <w:tabs>
          <w:tab w:val="left" w:pos="142"/>
        </w:tabs>
        <w:ind w:left="-686" w:right="-567"/>
        <w:jc w:val="both"/>
        <w:rPr>
          <w:rFonts w:ascii="Arial" w:hAnsi="Arial" w:cs="Arial"/>
          <w:sz w:val="24"/>
          <w:szCs w:val="24"/>
        </w:rPr>
      </w:pPr>
      <w:r w:rsidRPr="00C355C4">
        <w:rPr>
          <w:rFonts w:ascii="Arial" w:hAnsi="Arial" w:cs="Arial"/>
          <w:sz w:val="24"/>
          <w:szCs w:val="24"/>
        </w:rPr>
        <w:t xml:space="preserve">První na řadě bývá uznání, které by se mělo klenout nad časem a nad celým lidským dílem: tomu uznání říkáme Síň slávy. V letošním roce jsme se rozhodli do ní povolat člověka, který zdaleka není jen překladatelem, protože překladatelské povolání změnil v široké poslání </w:t>
      </w:r>
      <w:r w:rsidR="00C355C4">
        <w:rPr>
          <w:rFonts w:ascii="Arial" w:hAnsi="Arial" w:cs="Arial"/>
          <w:sz w:val="24"/>
          <w:szCs w:val="24"/>
        </w:rPr>
        <w:t>a </w:t>
      </w:r>
      <w:r w:rsidRPr="00C355C4">
        <w:rPr>
          <w:rFonts w:ascii="Arial" w:hAnsi="Arial" w:cs="Arial"/>
          <w:sz w:val="24"/>
          <w:szCs w:val="24"/>
        </w:rPr>
        <w:t xml:space="preserve">stal se skutečným kulturním prostředníkem a spojovníkem mezi literaturou a kulturou českou, respektive československou a literaturami jihoslovanskými. Před rozsahem a hodnotou jeho překladatelského díla se musíme jen klanět, ale on je také významným kulturním novinářem </w:t>
      </w:r>
      <w:r w:rsidR="00C355C4">
        <w:rPr>
          <w:rFonts w:ascii="Arial" w:hAnsi="Arial" w:cs="Arial"/>
          <w:sz w:val="24"/>
          <w:szCs w:val="24"/>
        </w:rPr>
        <w:t>a </w:t>
      </w:r>
      <w:r w:rsidRPr="00C355C4">
        <w:rPr>
          <w:rFonts w:ascii="Arial" w:hAnsi="Arial" w:cs="Arial"/>
          <w:sz w:val="24"/>
          <w:szCs w:val="24"/>
        </w:rPr>
        <w:t xml:space="preserve">publicistou, a jak dokazuje jeho nedávno vydaný </w:t>
      </w:r>
      <w:r w:rsidRPr="00C355C4">
        <w:rPr>
          <w:rFonts w:ascii="Arial" w:hAnsi="Arial" w:cs="Arial"/>
          <w:i/>
          <w:sz w:val="24"/>
          <w:szCs w:val="24"/>
        </w:rPr>
        <w:t>Listář</w:t>
      </w:r>
      <w:r w:rsidRPr="00C355C4">
        <w:rPr>
          <w:rFonts w:ascii="Arial" w:hAnsi="Arial" w:cs="Arial"/>
          <w:sz w:val="24"/>
          <w:szCs w:val="24"/>
        </w:rPr>
        <w:t>, iniciátorem živých vztahů mezi osobnostmi naší kultury a umění a kultury charvátské, srbské nebo bosenské. Mnozí z vás už poznali, že mluvím o překla</w:t>
      </w:r>
      <w:r w:rsidRPr="00C355C4">
        <w:rPr>
          <w:rFonts w:ascii="Arial" w:hAnsi="Arial" w:cs="Arial"/>
          <w:sz w:val="24"/>
          <w:szCs w:val="24"/>
        </w:rPr>
        <w:softHyphen/>
        <w:t>dateli, laureátovi naší Státní ceny za překladatelské dílo i řady vyznamenání charvátských,</w:t>
      </w:r>
    </w:p>
    <w:p w:rsidR="00CF2CA3" w:rsidRPr="00C355C4" w:rsidRDefault="00CF2CA3" w:rsidP="00C355C4">
      <w:pPr>
        <w:pStyle w:val="Styl1"/>
        <w:tabs>
          <w:tab w:val="left" w:pos="142"/>
        </w:tabs>
        <w:ind w:left="-686" w:right="-567"/>
        <w:jc w:val="both"/>
        <w:rPr>
          <w:rFonts w:ascii="Arial" w:hAnsi="Arial" w:cs="Arial"/>
          <w:sz w:val="24"/>
          <w:szCs w:val="24"/>
        </w:rPr>
      </w:pPr>
    </w:p>
    <w:p w:rsidR="00CF2CA3" w:rsidRPr="00C355C4" w:rsidRDefault="00CF2CA3" w:rsidP="00C355C4">
      <w:pPr>
        <w:pStyle w:val="Styl1"/>
        <w:tabs>
          <w:tab w:val="left" w:pos="142"/>
        </w:tabs>
        <w:ind w:left="-686" w:right="-567"/>
        <w:jc w:val="center"/>
        <w:rPr>
          <w:rFonts w:ascii="Arial" w:hAnsi="Arial" w:cs="Arial"/>
          <w:sz w:val="24"/>
          <w:szCs w:val="24"/>
        </w:rPr>
      </w:pPr>
      <w:r w:rsidRPr="00C355C4">
        <w:rPr>
          <w:rFonts w:ascii="Arial" w:hAnsi="Arial" w:cs="Arial"/>
          <w:b/>
          <w:sz w:val="24"/>
          <w:szCs w:val="24"/>
        </w:rPr>
        <w:t>Dušanovi Karpatském</w:t>
      </w:r>
      <w:r w:rsidRPr="00C355C4">
        <w:rPr>
          <w:rFonts w:ascii="Arial" w:hAnsi="Arial" w:cs="Arial"/>
          <w:sz w:val="24"/>
          <w:szCs w:val="24"/>
        </w:rPr>
        <w:t>.</w:t>
      </w:r>
    </w:p>
    <w:p w:rsidR="00C355C4" w:rsidRPr="00C355C4" w:rsidRDefault="00C355C4" w:rsidP="00C355C4">
      <w:pPr>
        <w:pStyle w:val="Styl1"/>
        <w:tabs>
          <w:tab w:val="left" w:pos="142"/>
        </w:tabs>
        <w:ind w:left="-686" w:right="-567"/>
        <w:jc w:val="both"/>
        <w:rPr>
          <w:rFonts w:ascii="Arial" w:hAnsi="Arial" w:cs="Arial"/>
          <w:sz w:val="24"/>
          <w:szCs w:val="24"/>
        </w:rPr>
      </w:pPr>
    </w:p>
    <w:p w:rsidR="00CF2CA3" w:rsidRPr="00C355C4" w:rsidRDefault="00CF2CA3" w:rsidP="00C355C4">
      <w:pPr>
        <w:pStyle w:val="Styl1"/>
        <w:tabs>
          <w:tab w:val="left" w:pos="142"/>
        </w:tabs>
        <w:ind w:left="-686" w:right="-567"/>
        <w:jc w:val="both"/>
        <w:rPr>
          <w:rFonts w:ascii="Arial" w:hAnsi="Arial" w:cs="Arial"/>
          <w:b/>
          <w:sz w:val="24"/>
          <w:szCs w:val="24"/>
        </w:rPr>
      </w:pPr>
      <w:r w:rsidRPr="00C355C4">
        <w:rPr>
          <w:rFonts w:ascii="Arial" w:hAnsi="Arial" w:cs="Arial"/>
          <w:sz w:val="24"/>
          <w:szCs w:val="24"/>
        </w:rPr>
        <w:t xml:space="preserve">Mezi oceněnými překlady je zvykem jmenovat nejprve držitele </w:t>
      </w:r>
      <w:r w:rsidRPr="00C355C4">
        <w:rPr>
          <w:rFonts w:ascii="Arial" w:hAnsi="Arial" w:cs="Arial"/>
          <w:i/>
          <w:sz w:val="24"/>
          <w:szCs w:val="24"/>
        </w:rPr>
        <w:t>Prémie Tomáše Hrácha</w:t>
      </w:r>
      <w:r w:rsidRPr="00C355C4">
        <w:rPr>
          <w:rFonts w:ascii="Arial" w:hAnsi="Arial" w:cs="Arial"/>
          <w:sz w:val="24"/>
          <w:szCs w:val="24"/>
        </w:rPr>
        <w:t>. Tu získává za rok 2015</w:t>
      </w:r>
    </w:p>
    <w:p w:rsidR="00CF2CA3" w:rsidRPr="00C355C4" w:rsidRDefault="00CF2CA3" w:rsidP="00C355C4">
      <w:pPr>
        <w:pStyle w:val="Styl1"/>
        <w:tabs>
          <w:tab w:val="left" w:pos="142"/>
        </w:tabs>
        <w:ind w:left="-686" w:right="-567"/>
        <w:jc w:val="both"/>
        <w:rPr>
          <w:rFonts w:ascii="Arial" w:hAnsi="Arial" w:cs="Arial"/>
          <w:color w:val="000000"/>
          <w:sz w:val="24"/>
          <w:szCs w:val="24"/>
        </w:rPr>
      </w:pPr>
      <w:r w:rsidRPr="00C355C4">
        <w:rPr>
          <w:rFonts w:ascii="Arial" w:hAnsi="Arial" w:cs="Arial"/>
          <w:b/>
          <w:sz w:val="24"/>
          <w:szCs w:val="24"/>
        </w:rPr>
        <w:t>Anna Urbanová</w:t>
      </w:r>
      <w:r w:rsidRPr="00C355C4">
        <w:rPr>
          <w:rFonts w:ascii="Arial" w:hAnsi="Arial" w:cs="Arial"/>
          <w:sz w:val="24"/>
          <w:szCs w:val="24"/>
        </w:rPr>
        <w:t xml:space="preserve">, za překlad románu Shirley Jacksonové </w:t>
      </w:r>
      <w:r w:rsidRPr="00C355C4">
        <w:rPr>
          <w:rFonts w:ascii="Arial" w:hAnsi="Arial" w:cs="Arial"/>
          <w:i/>
          <w:sz w:val="24"/>
          <w:szCs w:val="24"/>
        </w:rPr>
        <w:t>Dům na kopci</w:t>
      </w:r>
      <w:r w:rsidRPr="00C355C4">
        <w:rPr>
          <w:rFonts w:ascii="Arial" w:hAnsi="Arial" w:cs="Arial"/>
          <w:sz w:val="24"/>
          <w:szCs w:val="24"/>
        </w:rPr>
        <w:t xml:space="preserve"> (Argo).</w:t>
      </w:r>
    </w:p>
    <w:p w:rsidR="00C355C4" w:rsidRDefault="00CF2CA3" w:rsidP="00C355C4">
      <w:pPr>
        <w:pStyle w:val="Styl1"/>
        <w:tabs>
          <w:tab w:val="left" w:pos="142"/>
        </w:tabs>
        <w:ind w:left="-686" w:right="-567"/>
        <w:jc w:val="both"/>
        <w:rPr>
          <w:rFonts w:ascii="Arial" w:hAnsi="Arial" w:cs="Arial"/>
          <w:color w:val="000000"/>
          <w:sz w:val="24"/>
          <w:szCs w:val="24"/>
        </w:rPr>
      </w:pPr>
      <w:r w:rsidRPr="00C355C4">
        <w:rPr>
          <w:rFonts w:ascii="Arial" w:hAnsi="Arial" w:cs="Arial"/>
          <w:color w:val="000000"/>
          <w:sz w:val="24"/>
          <w:szCs w:val="24"/>
        </w:rPr>
        <w:t xml:space="preserve">Z posudku: Dnes už klasický gotický horor či psychologický duchařský román americké autorky vyšel v originále v roce 1959. Jeho první český překlad dokonale zachycuje a podtrhuje jeho záhadnou a strašidelnou atmosféru, ale také jemnou vnímavost příznačnou pro hlavní hrdinku, v jejíž perspektivě je vyprávění převážně vedeno. Překladatelka s neuvěřitelnou lehkostí a samozřejmostí přepíná z rejstříku anglické věty do rejstříku věty české, nikde se nenechává svázat ani ochromit strukturou výchozího jazyka. Její překlad je naprosto suverénní </w:t>
      </w:r>
      <w:r w:rsidR="00C355C4">
        <w:rPr>
          <w:rFonts w:ascii="Arial" w:hAnsi="Arial" w:cs="Arial"/>
          <w:color w:val="000000"/>
          <w:sz w:val="24"/>
          <w:szCs w:val="24"/>
        </w:rPr>
        <w:t>a </w:t>
      </w:r>
      <w:r w:rsidRPr="00C355C4">
        <w:rPr>
          <w:rFonts w:ascii="Arial" w:hAnsi="Arial" w:cs="Arial"/>
          <w:color w:val="000000"/>
          <w:sz w:val="24"/>
          <w:szCs w:val="24"/>
        </w:rPr>
        <w:t>neobyčejně vyzrálý, nezdráháme se konstatovat, že téměř kongeniální.</w:t>
      </w:r>
    </w:p>
    <w:p w:rsidR="00CF2CA3" w:rsidRPr="00C355C4" w:rsidRDefault="00C355C4" w:rsidP="00C355C4">
      <w:pPr>
        <w:pStyle w:val="Styl1"/>
        <w:tabs>
          <w:tab w:val="left" w:pos="142"/>
        </w:tabs>
        <w:ind w:left="-686" w:right="-567"/>
        <w:jc w:val="both"/>
        <w:rPr>
          <w:rFonts w:ascii="Arial" w:hAnsi="Arial" w:cs="Arial"/>
          <w:b/>
          <w:sz w:val="24"/>
          <w:szCs w:val="24"/>
        </w:rPr>
      </w:pPr>
      <w:r>
        <w:rPr>
          <w:rFonts w:ascii="Arial" w:hAnsi="Arial" w:cs="Arial"/>
          <w:color w:val="000000"/>
          <w:sz w:val="24"/>
          <w:szCs w:val="24"/>
        </w:rPr>
        <w:br w:type="page"/>
      </w:r>
      <w:r w:rsidR="00CF2CA3" w:rsidRPr="00C355C4">
        <w:rPr>
          <w:rFonts w:ascii="Arial" w:hAnsi="Arial" w:cs="Arial"/>
          <w:sz w:val="24"/>
          <w:szCs w:val="24"/>
        </w:rPr>
        <w:lastRenderedPageBreak/>
        <w:t>Porota se dále rozhodla udělit sedm tvůrčích odměn. Získávají je:</w:t>
      </w:r>
    </w:p>
    <w:p w:rsidR="00CF2CA3" w:rsidRPr="00C355C4" w:rsidRDefault="00CF2CA3" w:rsidP="00C355C4">
      <w:pPr>
        <w:pStyle w:val="Styl1"/>
        <w:tabs>
          <w:tab w:val="left" w:pos="142"/>
        </w:tabs>
        <w:ind w:left="-686" w:right="-567"/>
        <w:jc w:val="both"/>
        <w:rPr>
          <w:rFonts w:ascii="Arial" w:hAnsi="Arial" w:cs="Arial"/>
          <w:sz w:val="24"/>
          <w:szCs w:val="24"/>
        </w:rPr>
      </w:pPr>
      <w:r w:rsidRPr="00C355C4">
        <w:rPr>
          <w:rFonts w:ascii="Arial" w:hAnsi="Arial" w:cs="Arial"/>
          <w:b/>
          <w:sz w:val="24"/>
          <w:szCs w:val="24"/>
        </w:rPr>
        <w:t>Petra Diestlerová</w:t>
      </w:r>
      <w:r w:rsidRPr="00C355C4">
        <w:rPr>
          <w:rFonts w:ascii="Arial" w:hAnsi="Arial" w:cs="Arial"/>
          <w:sz w:val="24"/>
          <w:szCs w:val="24"/>
        </w:rPr>
        <w:t xml:space="preserve"> – za nový překlad románu Charlese Dickense </w:t>
      </w:r>
      <w:r w:rsidRPr="00C355C4">
        <w:rPr>
          <w:rFonts w:ascii="Arial" w:hAnsi="Arial" w:cs="Arial"/>
          <w:i/>
          <w:sz w:val="24"/>
          <w:szCs w:val="24"/>
        </w:rPr>
        <w:t>David Copperfield</w:t>
      </w:r>
      <w:r w:rsidRPr="00C355C4">
        <w:rPr>
          <w:rFonts w:ascii="Arial" w:hAnsi="Arial" w:cs="Arial"/>
          <w:sz w:val="24"/>
          <w:szCs w:val="24"/>
        </w:rPr>
        <w:t xml:space="preserve"> (vydal Odeon)</w:t>
      </w:r>
    </w:p>
    <w:p w:rsidR="00CF2CA3" w:rsidRPr="00C355C4" w:rsidRDefault="00CF2CA3" w:rsidP="00C355C4">
      <w:pPr>
        <w:pStyle w:val="Styl1"/>
        <w:tabs>
          <w:tab w:val="left" w:pos="142"/>
        </w:tabs>
        <w:ind w:left="-686" w:right="-567"/>
        <w:jc w:val="both"/>
        <w:rPr>
          <w:rFonts w:ascii="Arial" w:hAnsi="Arial" w:cs="Arial"/>
          <w:sz w:val="24"/>
          <w:szCs w:val="24"/>
        </w:rPr>
      </w:pPr>
      <w:r w:rsidRPr="00C355C4">
        <w:rPr>
          <w:rFonts w:ascii="Arial" w:hAnsi="Arial" w:cs="Arial"/>
          <w:sz w:val="24"/>
          <w:szCs w:val="24"/>
        </w:rPr>
        <w:t xml:space="preserve">Jistě si vzpomenete, že jsme loni kritizovali případy, kdy se nové překlady už dobře přeložených děl pořizují zbytečně. V tomto případě porota usoudila, že nový překlad je nejen potřebný, ale také přínosný. Nová verze dobře nahradila současným výrazem to, co v předchozí verzi jazykově zastaralo. Zvolená stylistická poloha tu dobře ladí s povahou vypravěče </w:t>
      </w:r>
      <w:r w:rsidR="00C355C4">
        <w:rPr>
          <w:rFonts w:ascii="Arial" w:hAnsi="Arial" w:cs="Arial"/>
          <w:sz w:val="24"/>
          <w:szCs w:val="24"/>
        </w:rPr>
        <w:t>a </w:t>
      </w:r>
      <w:r w:rsidRPr="00C355C4">
        <w:rPr>
          <w:rFonts w:ascii="Arial" w:hAnsi="Arial" w:cs="Arial"/>
          <w:sz w:val="24"/>
          <w:szCs w:val="24"/>
        </w:rPr>
        <w:t>protagonisty, v ideálním souladu s psychologií postavy, jíž jsou přizpůsobeny jazykové prostředky, vystihující zprvu její určitou naivitu, posléze lehkou ironii a citovou vřelost. Překladatelka projevuje smysl pro adekvátní využití idiomatických prostředků, nebojí se expresivity a plně vystihuje jazykovou bohatost, která je pro bezelstnou lidskost a zároveň upřímnou kritičnost Dickensových románů příznačná.</w:t>
      </w:r>
    </w:p>
    <w:p w:rsidR="00CF2CA3" w:rsidRPr="00C355C4" w:rsidRDefault="00CF2CA3" w:rsidP="00C355C4">
      <w:pPr>
        <w:pStyle w:val="Styl1"/>
        <w:tabs>
          <w:tab w:val="left" w:pos="142"/>
        </w:tabs>
        <w:ind w:left="-686" w:right="-567"/>
        <w:jc w:val="both"/>
        <w:rPr>
          <w:rFonts w:ascii="Arial" w:hAnsi="Arial" w:cs="Arial"/>
          <w:sz w:val="24"/>
          <w:szCs w:val="24"/>
        </w:rPr>
      </w:pPr>
    </w:p>
    <w:p w:rsidR="00CF2CA3" w:rsidRPr="00C355C4" w:rsidRDefault="00CF2CA3" w:rsidP="00C355C4">
      <w:pPr>
        <w:pStyle w:val="Styl1"/>
        <w:tabs>
          <w:tab w:val="left" w:pos="142"/>
        </w:tabs>
        <w:ind w:left="-686" w:right="-567"/>
        <w:jc w:val="both"/>
        <w:rPr>
          <w:rFonts w:ascii="Arial" w:hAnsi="Arial" w:cs="Arial"/>
          <w:sz w:val="24"/>
          <w:szCs w:val="24"/>
        </w:rPr>
      </w:pPr>
      <w:r w:rsidRPr="00C355C4">
        <w:rPr>
          <w:rFonts w:ascii="Arial" w:hAnsi="Arial" w:cs="Arial"/>
          <w:b/>
          <w:sz w:val="24"/>
          <w:szCs w:val="24"/>
        </w:rPr>
        <w:t>Jitka Hanušová</w:t>
      </w:r>
      <w:r w:rsidRPr="00C355C4">
        <w:rPr>
          <w:rFonts w:ascii="Arial" w:hAnsi="Arial" w:cs="Arial"/>
          <w:sz w:val="24"/>
          <w:szCs w:val="24"/>
        </w:rPr>
        <w:t xml:space="preserve"> – za překlad románu Katji Kettuové </w:t>
      </w:r>
      <w:r w:rsidRPr="00C355C4">
        <w:rPr>
          <w:rFonts w:ascii="Arial" w:hAnsi="Arial" w:cs="Arial"/>
          <w:i/>
          <w:sz w:val="24"/>
          <w:szCs w:val="24"/>
        </w:rPr>
        <w:t xml:space="preserve">Porodní bába </w:t>
      </w:r>
      <w:r w:rsidRPr="00C355C4">
        <w:rPr>
          <w:rFonts w:ascii="Arial" w:hAnsi="Arial" w:cs="Arial"/>
          <w:sz w:val="24"/>
          <w:szCs w:val="24"/>
        </w:rPr>
        <w:t>(vydalo Argo)</w:t>
      </w:r>
    </w:p>
    <w:p w:rsidR="00CF2CA3" w:rsidRPr="00C355C4" w:rsidRDefault="00CF2CA3" w:rsidP="00C355C4">
      <w:pPr>
        <w:pStyle w:val="Styl1"/>
        <w:tabs>
          <w:tab w:val="left" w:pos="142"/>
        </w:tabs>
        <w:ind w:left="-686" w:right="-567"/>
        <w:jc w:val="both"/>
        <w:rPr>
          <w:rFonts w:ascii="Arial" w:hAnsi="Arial" w:cs="Arial"/>
          <w:sz w:val="24"/>
          <w:szCs w:val="24"/>
        </w:rPr>
      </w:pPr>
      <w:r w:rsidRPr="00C355C4">
        <w:rPr>
          <w:rFonts w:ascii="Arial" w:hAnsi="Arial" w:cs="Arial"/>
          <w:sz w:val="24"/>
          <w:szCs w:val="24"/>
        </w:rPr>
        <w:t>Román finské autorky přináší silný příběh tragické milostné vášně zasazené do drsného severského kraje v krutém, traumatickém období na konci druhé světové války. Překlad byl úkol mimořádně náročný. Jazyk originálu se vyznačuje nejen mnoha nářečními prvky, ale také neologismy, jimiž se vyznačuje vlastní výraz autorky. Překlad je náročný i z hlediska reálií, ať už jde o přírodní podmínky nejsevernější části Finska, nebo o skutečnosti kulturněhistorické. V textu se odráží také míšení kultur, k němuž v dané oblasti a v dané době dochází, k čemuž patří také odkazy na lidové magické léčitelství, jemuž se hlavní hrdinka románu mj. věnuje. Překladatelka všechny tyto nástrahy bravurně zvládla a dospěla k působivé syntéze expresivní a lyrické polohy, které dodávají románu jeho uhrančivou sílu.</w:t>
      </w:r>
    </w:p>
    <w:p w:rsidR="00CF2CA3" w:rsidRPr="00C355C4" w:rsidRDefault="00CF2CA3" w:rsidP="00C355C4">
      <w:pPr>
        <w:pStyle w:val="Styl1"/>
        <w:tabs>
          <w:tab w:val="left" w:pos="142"/>
        </w:tabs>
        <w:ind w:left="-686" w:right="-567"/>
        <w:jc w:val="both"/>
        <w:rPr>
          <w:rFonts w:ascii="Arial" w:hAnsi="Arial" w:cs="Arial"/>
          <w:sz w:val="24"/>
          <w:szCs w:val="24"/>
        </w:rPr>
      </w:pPr>
    </w:p>
    <w:p w:rsidR="00CF2CA3" w:rsidRPr="00C355C4" w:rsidRDefault="00CF2CA3" w:rsidP="00C355C4">
      <w:pPr>
        <w:pStyle w:val="Styl1"/>
        <w:tabs>
          <w:tab w:val="left" w:pos="142"/>
        </w:tabs>
        <w:ind w:left="-686" w:right="-567"/>
        <w:jc w:val="both"/>
        <w:rPr>
          <w:rFonts w:ascii="Arial" w:hAnsi="Arial" w:cs="Arial"/>
          <w:sz w:val="24"/>
          <w:szCs w:val="24"/>
        </w:rPr>
      </w:pPr>
      <w:r w:rsidRPr="00C355C4">
        <w:rPr>
          <w:rFonts w:ascii="Arial" w:hAnsi="Arial" w:cs="Arial"/>
          <w:b/>
          <w:sz w:val="24"/>
          <w:szCs w:val="24"/>
        </w:rPr>
        <w:t xml:space="preserve">Dagmar Hartlová </w:t>
      </w:r>
      <w:r w:rsidRPr="00C355C4">
        <w:rPr>
          <w:rFonts w:ascii="Arial" w:hAnsi="Arial" w:cs="Arial"/>
          <w:sz w:val="24"/>
          <w:szCs w:val="24"/>
        </w:rPr>
        <w:t xml:space="preserve">– za překlad románu Steva Sem-Sandberga </w:t>
      </w:r>
      <w:r w:rsidRPr="00C355C4">
        <w:rPr>
          <w:rFonts w:ascii="Arial" w:hAnsi="Arial" w:cs="Arial"/>
          <w:i/>
          <w:sz w:val="24"/>
          <w:szCs w:val="24"/>
        </w:rPr>
        <w:t>Vyvolení</w:t>
      </w:r>
      <w:r w:rsidRPr="00C355C4">
        <w:rPr>
          <w:rFonts w:ascii="Arial" w:hAnsi="Arial" w:cs="Arial"/>
          <w:sz w:val="24"/>
          <w:szCs w:val="24"/>
        </w:rPr>
        <w:t xml:space="preserve"> (vydala Paseka)</w:t>
      </w:r>
    </w:p>
    <w:p w:rsidR="00CF2CA3" w:rsidRPr="00C355C4" w:rsidRDefault="00CF2CA3" w:rsidP="00C355C4">
      <w:pPr>
        <w:pStyle w:val="Styl1"/>
        <w:tabs>
          <w:tab w:val="left" w:pos="142"/>
        </w:tabs>
        <w:ind w:left="-686" w:right="-567"/>
        <w:jc w:val="both"/>
        <w:rPr>
          <w:rFonts w:ascii="Arial" w:hAnsi="Arial" w:cs="Arial"/>
          <w:sz w:val="24"/>
          <w:szCs w:val="24"/>
        </w:rPr>
      </w:pPr>
      <w:r w:rsidRPr="00C355C4">
        <w:rPr>
          <w:rFonts w:ascii="Arial" w:hAnsi="Arial" w:cs="Arial"/>
          <w:sz w:val="24"/>
          <w:szCs w:val="24"/>
        </w:rPr>
        <w:t>Výchozí text švédského autora je zrádný ve své zdánlivé jednoduchosti a někdy až mrazivé věcnosti výpovědi o zrůdném zacházení s oligofrenními a nezvladatelnými dětmi v rakouských ústavech v období nacismu. Překlad je přesný a plně adekvátní, v prosté věcnosti textu skvěle postihuje jeho významovou vícevrstevnost i jemnou ironii a působivě tak restituuje odcizující odstup v podání tragického tématu.</w:t>
      </w:r>
    </w:p>
    <w:p w:rsidR="00CF2CA3" w:rsidRPr="00C355C4" w:rsidRDefault="00CF2CA3" w:rsidP="00C355C4">
      <w:pPr>
        <w:pStyle w:val="Styl1"/>
        <w:tabs>
          <w:tab w:val="left" w:pos="142"/>
        </w:tabs>
        <w:ind w:left="-686" w:right="-567"/>
        <w:jc w:val="both"/>
        <w:rPr>
          <w:rFonts w:ascii="Arial" w:hAnsi="Arial" w:cs="Arial"/>
          <w:sz w:val="24"/>
          <w:szCs w:val="24"/>
        </w:rPr>
      </w:pPr>
    </w:p>
    <w:p w:rsidR="00CF2CA3" w:rsidRPr="00C355C4" w:rsidRDefault="00CF2CA3" w:rsidP="00C355C4">
      <w:pPr>
        <w:pStyle w:val="Styl1"/>
        <w:tabs>
          <w:tab w:val="left" w:pos="142"/>
        </w:tabs>
        <w:ind w:left="-686" w:right="-567"/>
        <w:jc w:val="both"/>
        <w:rPr>
          <w:rFonts w:ascii="Arial" w:hAnsi="Arial" w:cs="Arial"/>
          <w:sz w:val="24"/>
          <w:szCs w:val="24"/>
        </w:rPr>
      </w:pPr>
      <w:r w:rsidRPr="00C355C4">
        <w:rPr>
          <w:rFonts w:ascii="Arial" w:hAnsi="Arial" w:cs="Arial"/>
          <w:b/>
          <w:sz w:val="24"/>
          <w:szCs w:val="24"/>
        </w:rPr>
        <w:t>Eva Pátková</w:t>
      </w:r>
      <w:r w:rsidRPr="00C355C4">
        <w:rPr>
          <w:rFonts w:ascii="Arial" w:hAnsi="Arial" w:cs="Arial"/>
          <w:sz w:val="24"/>
          <w:szCs w:val="24"/>
        </w:rPr>
        <w:t xml:space="preserve"> – za překlad románu Charlese Lewinského </w:t>
      </w:r>
      <w:r w:rsidRPr="00C355C4">
        <w:rPr>
          <w:rFonts w:ascii="Arial" w:hAnsi="Arial" w:cs="Arial"/>
          <w:i/>
          <w:sz w:val="24"/>
          <w:szCs w:val="24"/>
        </w:rPr>
        <w:t>Gerron</w:t>
      </w:r>
      <w:r w:rsidRPr="00C355C4">
        <w:rPr>
          <w:rFonts w:ascii="Arial" w:hAnsi="Arial" w:cs="Arial"/>
          <w:sz w:val="24"/>
          <w:szCs w:val="24"/>
        </w:rPr>
        <w:t xml:space="preserve"> (vydala Mladá fronta)</w:t>
      </w:r>
    </w:p>
    <w:p w:rsidR="00CF2CA3" w:rsidRPr="00C355C4" w:rsidRDefault="00CF2CA3" w:rsidP="00C355C4">
      <w:pPr>
        <w:pStyle w:val="Styl1"/>
        <w:tabs>
          <w:tab w:val="left" w:pos="142"/>
        </w:tabs>
        <w:ind w:left="-686" w:right="-567"/>
        <w:jc w:val="both"/>
        <w:rPr>
          <w:rFonts w:ascii="Arial" w:hAnsi="Arial" w:cs="Arial"/>
          <w:sz w:val="24"/>
          <w:szCs w:val="24"/>
        </w:rPr>
      </w:pPr>
      <w:r w:rsidRPr="00C355C4">
        <w:rPr>
          <w:rFonts w:ascii="Arial" w:hAnsi="Arial" w:cs="Arial"/>
          <w:sz w:val="24"/>
          <w:szCs w:val="24"/>
        </w:rPr>
        <w:t xml:space="preserve">Strhující román vychází ze skutečného životního příběhu německé meziválečné filmové osobnosti Kurta Gersona zvaného Gerron, zejména jeho poslední etapy, kdy mu jako židovskému vězni bylo nařízeno natočit propagandistický film o báječném životě židů v terezínském ghettu. V hrdinově volbě mezi opovržením a smrtí nahlíží autor otázky života z pohledu postav, které jsou v příběhu více či méně intenzivně účastny. Překladatelka se vyrovnává s jazykem různých společenských a kulturních prostředí i různých žánrů a všechny nuance se jí podařilo téměř dokonale převést do kultivované a přirozené češtiny, její styl není strojený ani vyumělkovaný, přitom zvládá všechna obtížná úskalí včetně nároků idiomatických </w:t>
      </w:r>
      <w:r w:rsidR="00C355C4">
        <w:rPr>
          <w:rFonts w:ascii="Arial" w:hAnsi="Arial" w:cs="Arial"/>
          <w:sz w:val="24"/>
          <w:szCs w:val="24"/>
        </w:rPr>
        <w:t>a </w:t>
      </w:r>
      <w:r w:rsidRPr="00C355C4">
        <w:rPr>
          <w:rFonts w:ascii="Arial" w:hAnsi="Arial" w:cs="Arial"/>
          <w:sz w:val="24"/>
          <w:szCs w:val="24"/>
        </w:rPr>
        <w:t>občas i prozodických.</w:t>
      </w:r>
    </w:p>
    <w:p w:rsidR="00CF2CA3" w:rsidRPr="00C355C4" w:rsidRDefault="00CF2CA3" w:rsidP="00C355C4">
      <w:pPr>
        <w:pStyle w:val="Styl1"/>
        <w:tabs>
          <w:tab w:val="left" w:pos="142"/>
        </w:tabs>
        <w:ind w:left="-686" w:right="-567"/>
        <w:jc w:val="both"/>
        <w:rPr>
          <w:rFonts w:ascii="Arial" w:hAnsi="Arial" w:cs="Arial"/>
          <w:sz w:val="24"/>
          <w:szCs w:val="24"/>
        </w:rPr>
      </w:pPr>
    </w:p>
    <w:p w:rsidR="00CF2CA3" w:rsidRPr="00C355C4" w:rsidRDefault="00CF2CA3" w:rsidP="00C355C4">
      <w:pPr>
        <w:pStyle w:val="Styl1"/>
        <w:tabs>
          <w:tab w:val="left" w:pos="142"/>
        </w:tabs>
        <w:ind w:left="-686" w:right="-567"/>
        <w:jc w:val="both"/>
        <w:rPr>
          <w:rFonts w:ascii="Arial" w:hAnsi="Arial" w:cs="Arial"/>
          <w:sz w:val="24"/>
          <w:szCs w:val="24"/>
        </w:rPr>
      </w:pPr>
      <w:r w:rsidRPr="00C355C4">
        <w:rPr>
          <w:rFonts w:ascii="Arial" w:hAnsi="Arial" w:cs="Arial"/>
          <w:b/>
          <w:sz w:val="24"/>
          <w:szCs w:val="24"/>
        </w:rPr>
        <w:t>Blanka Stárková</w:t>
      </w:r>
      <w:r w:rsidRPr="00C355C4">
        <w:rPr>
          <w:rFonts w:ascii="Arial" w:hAnsi="Arial" w:cs="Arial"/>
          <w:sz w:val="24"/>
          <w:szCs w:val="24"/>
        </w:rPr>
        <w:t xml:space="preserve"> – za překlad románu Javiera Maríase </w:t>
      </w:r>
      <w:r w:rsidRPr="00C355C4">
        <w:rPr>
          <w:rFonts w:ascii="Arial" w:hAnsi="Arial" w:cs="Arial"/>
          <w:i/>
          <w:sz w:val="24"/>
          <w:szCs w:val="24"/>
        </w:rPr>
        <w:t>Zamilovanosti</w:t>
      </w:r>
      <w:r w:rsidRPr="00C355C4">
        <w:rPr>
          <w:rFonts w:ascii="Arial" w:hAnsi="Arial" w:cs="Arial"/>
          <w:sz w:val="24"/>
          <w:szCs w:val="24"/>
        </w:rPr>
        <w:t xml:space="preserve"> (vydala Paseka)</w:t>
      </w:r>
    </w:p>
    <w:p w:rsidR="00CF2CA3" w:rsidRPr="00C355C4" w:rsidRDefault="00CF2CA3" w:rsidP="00C355C4">
      <w:pPr>
        <w:pStyle w:val="Styl1"/>
        <w:tabs>
          <w:tab w:val="left" w:pos="142"/>
        </w:tabs>
        <w:ind w:left="-686" w:right="-567"/>
        <w:jc w:val="both"/>
        <w:rPr>
          <w:rFonts w:ascii="Arial" w:hAnsi="Arial" w:cs="Arial"/>
          <w:sz w:val="24"/>
          <w:szCs w:val="24"/>
        </w:rPr>
      </w:pPr>
      <w:r w:rsidRPr="00C355C4">
        <w:rPr>
          <w:rFonts w:ascii="Arial" w:hAnsi="Arial" w:cs="Arial"/>
          <w:sz w:val="24"/>
          <w:szCs w:val="24"/>
        </w:rPr>
        <w:t xml:space="preserve">Překladatelka se dílem tohoto významného španělského romanopisce zabývá systematicky (je to už jeho čtvrtý román v jejím překladu). Autorův styl neklade nároky na expresivnost ani na jiný způsob jazykového ozvláštnění, ale naopak na kultivovanou, zdánlivě bezbarvou vytříbenost a analytickou jemnost. V románu </w:t>
      </w:r>
      <w:r w:rsidRPr="00C355C4">
        <w:rPr>
          <w:rFonts w:ascii="Arial" w:hAnsi="Arial" w:cs="Arial"/>
          <w:i/>
          <w:sz w:val="24"/>
          <w:szCs w:val="24"/>
        </w:rPr>
        <w:t>Zamilovanosti</w:t>
      </w:r>
      <w:r w:rsidRPr="00C355C4">
        <w:rPr>
          <w:rFonts w:ascii="Arial" w:hAnsi="Arial" w:cs="Arial"/>
          <w:sz w:val="24"/>
          <w:szCs w:val="24"/>
        </w:rPr>
        <w:t>, který na půdorysu téměř detektivním zpracovává téma křehkosti lidského poznání, postihuje jazyk sféru lidského vědomí, mentální existence postav a jejich myšlenkových pochodů. Román tak místy nabývá podoby reflexivního, filosofizujícího textu. Překladatelka tu znovu osvědčila schopnost najít v češtině rovnocenné prostředky pro myšlenkově obsažné a stylově různorodé vyjadřování vyžadující až klasickou přesnost a subtilnost.</w:t>
      </w:r>
    </w:p>
    <w:p w:rsidR="00CF2CA3" w:rsidRPr="00C355C4" w:rsidRDefault="00CF2CA3" w:rsidP="00C355C4">
      <w:pPr>
        <w:pStyle w:val="Styl1"/>
        <w:tabs>
          <w:tab w:val="left" w:pos="142"/>
        </w:tabs>
        <w:ind w:left="-686" w:right="-567"/>
        <w:jc w:val="both"/>
        <w:rPr>
          <w:rFonts w:ascii="Arial" w:hAnsi="Arial" w:cs="Arial"/>
          <w:sz w:val="24"/>
          <w:szCs w:val="24"/>
        </w:rPr>
      </w:pPr>
    </w:p>
    <w:p w:rsidR="00CF2CA3" w:rsidRPr="00C355C4" w:rsidRDefault="00CF2CA3" w:rsidP="00C355C4">
      <w:pPr>
        <w:pStyle w:val="Styl1"/>
        <w:tabs>
          <w:tab w:val="left" w:pos="142"/>
        </w:tabs>
        <w:ind w:left="-686" w:right="-567"/>
        <w:jc w:val="both"/>
        <w:rPr>
          <w:rFonts w:ascii="Arial" w:hAnsi="Arial" w:cs="Arial"/>
          <w:sz w:val="24"/>
          <w:szCs w:val="24"/>
        </w:rPr>
      </w:pPr>
      <w:r w:rsidRPr="00C355C4">
        <w:rPr>
          <w:rFonts w:ascii="Arial" w:hAnsi="Arial" w:cs="Arial"/>
          <w:b/>
          <w:sz w:val="24"/>
          <w:szCs w:val="24"/>
        </w:rPr>
        <w:lastRenderedPageBreak/>
        <w:t>Jakub Šedivý</w:t>
      </w:r>
      <w:r w:rsidRPr="00C355C4">
        <w:rPr>
          <w:rFonts w:ascii="Arial" w:hAnsi="Arial" w:cs="Arial"/>
          <w:sz w:val="24"/>
          <w:szCs w:val="24"/>
        </w:rPr>
        <w:t xml:space="preserve"> – za překlad románu Leonida Cypkina </w:t>
      </w:r>
      <w:r w:rsidRPr="00C355C4">
        <w:rPr>
          <w:rFonts w:ascii="Arial" w:hAnsi="Arial" w:cs="Arial"/>
          <w:i/>
          <w:sz w:val="24"/>
          <w:szCs w:val="24"/>
        </w:rPr>
        <w:t>Léto v Baden-Badenu</w:t>
      </w:r>
      <w:r w:rsidRPr="00C355C4">
        <w:rPr>
          <w:rFonts w:ascii="Arial" w:hAnsi="Arial" w:cs="Arial"/>
          <w:sz w:val="24"/>
          <w:szCs w:val="24"/>
        </w:rPr>
        <w:t xml:space="preserve"> (vydal Prostor)</w:t>
      </w:r>
    </w:p>
    <w:p w:rsidR="00CF2CA3" w:rsidRPr="00C355C4" w:rsidRDefault="00CF2CA3" w:rsidP="00C355C4">
      <w:pPr>
        <w:pStyle w:val="Styl1"/>
        <w:tabs>
          <w:tab w:val="left" w:pos="142"/>
        </w:tabs>
        <w:ind w:left="-686" w:right="-567"/>
        <w:jc w:val="both"/>
        <w:rPr>
          <w:rFonts w:ascii="Arial" w:hAnsi="Arial" w:cs="Arial"/>
          <w:sz w:val="24"/>
          <w:szCs w:val="24"/>
        </w:rPr>
      </w:pPr>
      <w:r w:rsidRPr="00C355C4">
        <w:rPr>
          <w:rFonts w:ascii="Arial" w:hAnsi="Arial" w:cs="Arial"/>
          <w:sz w:val="24"/>
          <w:szCs w:val="24"/>
        </w:rPr>
        <w:t>Román, který líčí jedno období v životě Dostojevského, je také knihou autorovy lásky k tomuto spisovateli. Překladatel bravurně zvládl Cypkinovu metodu proudu vědomí s nekonečně dlouhými větami a řetězci asociací. Téměř nečleněný text vyznívá přirozeně; zachován je rytmus textu i jeho poetičnost, text je při své náročnosti čtenářsky velmi schůdný. Překladatel projevil výjimečný jazykový cit, nápaditost a lehkost; zřetelná je péče o přehlednou syntaxi a promyšlený pořádek slov, s velkou vynalézavostí je plně postižen mnohotvárný výrazový rejstřík díla.</w:t>
      </w:r>
    </w:p>
    <w:p w:rsidR="00CF2CA3" w:rsidRPr="00C355C4" w:rsidRDefault="00CF2CA3" w:rsidP="00C355C4">
      <w:pPr>
        <w:pStyle w:val="Styl1"/>
        <w:tabs>
          <w:tab w:val="left" w:pos="142"/>
        </w:tabs>
        <w:ind w:left="-686" w:right="-567"/>
        <w:jc w:val="both"/>
        <w:rPr>
          <w:rFonts w:ascii="Arial" w:hAnsi="Arial" w:cs="Arial"/>
          <w:sz w:val="24"/>
          <w:szCs w:val="24"/>
        </w:rPr>
      </w:pPr>
    </w:p>
    <w:p w:rsidR="00CF2CA3" w:rsidRPr="00C355C4" w:rsidRDefault="00CF2CA3" w:rsidP="00C355C4">
      <w:pPr>
        <w:pStyle w:val="Styl1"/>
        <w:tabs>
          <w:tab w:val="left" w:pos="142"/>
        </w:tabs>
        <w:ind w:left="-686" w:right="-567"/>
        <w:jc w:val="both"/>
        <w:rPr>
          <w:rFonts w:ascii="Arial" w:hAnsi="Arial" w:cs="Arial"/>
          <w:sz w:val="24"/>
          <w:szCs w:val="24"/>
        </w:rPr>
      </w:pPr>
      <w:r w:rsidRPr="00C355C4">
        <w:rPr>
          <w:rFonts w:ascii="Arial" w:hAnsi="Arial" w:cs="Arial"/>
          <w:b/>
          <w:sz w:val="24"/>
          <w:szCs w:val="24"/>
        </w:rPr>
        <w:t xml:space="preserve">Štěpán Zajac </w:t>
      </w:r>
      <w:r w:rsidRPr="00C355C4">
        <w:rPr>
          <w:rFonts w:ascii="Arial" w:hAnsi="Arial" w:cs="Arial"/>
          <w:sz w:val="24"/>
          <w:szCs w:val="24"/>
        </w:rPr>
        <w:t xml:space="preserve">– za překlad románu Jesúse Carrasca </w:t>
      </w:r>
      <w:r w:rsidRPr="00C355C4">
        <w:rPr>
          <w:rFonts w:ascii="Arial" w:hAnsi="Arial" w:cs="Arial"/>
          <w:i/>
          <w:sz w:val="24"/>
          <w:szCs w:val="24"/>
        </w:rPr>
        <w:t>Na útěku</w:t>
      </w:r>
      <w:r w:rsidRPr="00C355C4">
        <w:rPr>
          <w:rFonts w:ascii="Arial" w:hAnsi="Arial" w:cs="Arial"/>
          <w:sz w:val="24"/>
          <w:szCs w:val="24"/>
        </w:rPr>
        <w:t xml:space="preserve"> (vydala Akropolis)</w:t>
      </w:r>
    </w:p>
    <w:p w:rsidR="00CF2CA3" w:rsidRPr="00C355C4" w:rsidRDefault="00CF2CA3" w:rsidP="00C355C4">
      <w:pPr>
        <w:pStyle w:val="Styl1"/>
        <w:tabs>
          <w:tab w:val="left" w:pos="142"/>
        </w:tabs>
        <w:ind w:left="-686" w:right="-567"/>
        <w:jc w:val="both"/>
        <w:rPr>
          <w:rFonts w:ascii="Arial" w:hAnsi="Arial" w:cs="Arial"/>
          <w:sz w:val="24"/>
          <w:szCs w:val="24"/>
        </w:rPr>
      </w:pPr>
      <w:r w:rsidRPr="00C355C4">
        <w:rPr>
          <w:rFonts w:ascii="Arial" w:hAnsi="Arial" w:cs="Arial"/>
          <w:sz w:val="24"/>
          <w:szCs w:val="24"/>
        </w:rPr>
        <w:t xml:space="preserve">Síla existenciálně oproštěného, narativně strohého příběhu chlapce prchajícího před nebezpečím, jež zůstává dlouho neurčité, tkví v jeho až mytické mohutnosti. Dílo osciluje mezi abstraktní obecností (neurčitost času a místa) a zároveň sugestivní konkrétností bezprostředního detailu, a má i řadu rysů „kafkovsky“ symbolických. Překlad silný zážitek z díla zprostředkoval beze zbytku, díky schopnosti těžit z nevyčerpatelné pokladnice výrazů naturalisticky holých </w:t>
      </w:r>
      <w:r w:rsidR="00C355C4">
        <w:rPr>
          <w:rFonts w:ascii="Arial" w:hAnsi="Arial" w:cs="Arial"/>
          <w:sz w:val="24"/>
          <w:szCs w:val="24"/>
        </w:rPr>
        <w:t>a </w:t>
      </w:r>
      <w:r w:rsidRPr="00C355C4">
        <w:rPr>
          <w:rFonts w:ascii="Arial" w:hAnsi="Arial" w:cs="Arial"/>
          <w:sz w:val="24"/>
          <w:szCs w:val="24"/>
        </w:rPr>
        <w:t>obnažujících, zároveň se však řetězících do mocných básnických figur dosáhl v češtině sugestivního účinku, který je vlastní originálu.</w:t>
      </w:r>
    </w:p>
    <w:p w:rsidR="00CF2CA3" w:rsidRPr="00C355C4" w:rsidRDefault="00CF2CA3" w:rsidP="00C355C4">
      <w:pPr>
        <w:pStyle w:val="Styl1"/>
        <w:tabs>
          <w:tab w:val="left" w:pos="142"/>
        </w:tabs>
        <w:ind w:left="-686" w:right="-567"/>
        <w:jc w:val="both"/>
        <w:rPr>
          <w:rFonts w:ascii="Arial" w:hAnsi="Arial" w:cs="Arial"/>
          <w:sz w:val="24"/>
          <w:szCs w:val="24"/>
        </w:rPr>
      </w:pPr>
    </w:p>
    <w:p w:rsidR="00CF2CA3" w:rsidRPr="00C355C4" w:rsidRDefault="00CF2CA3" w:rsidP="00C355C4">
      <w:pPr>
        <w:pStyle w:val="Styl1"/>
        <w:tabs>
          <w:tab w:val="left" w:pos="142"/>
        </w:tabs>
        <w:ind w:left="-686" w:right="-567"/>
        <w:jc w:val="both"/>
        <w:rPr>
          <w:rFonts w:ascii="Arial" w:hAnsi="Arial" w:cs="Arial"/>
          <w:sz w:val="24"/>
          <w:szCs w:val="24"/>
        </w:rPr>
      </w:pPr>
    </w:p>
    <w:p w:rsidR="00CF2CA3" w:rsidRPr="00C355C4" w:rsidRDefault="00CF2CA3" w:rsidP="00C355C4">
      <w:pPr>
        <w:pStyle w:val="Styl1"/>
        <w:tabs>
          <w:tab w:val="left" w:pos="142"/>
        </w:tabs>
        <w:ind w:left="-686" w:right="-567"/>
        <w:jc w:val="both"/>
        <w:rPr>
          <w:rFonts w:ascii="Arial" w:hAnsi="Arial" w:cs="Arial"/>
          <w:b/>
          <w:sz w:val="24"/>
          <w:szCs w:val="24"/>
        </w:rPr>
      </w:pPr>
      <w:r w:rsidRPr="00C355C4">
        <w:rPr>
          <w:rFonts w:ascii="Arial" w:hAnsi="Arial" w:cs="Arial"/>
          <w:sz w:val="24"/>
          <w:szCs w:val="24"/>
        </w:rPr>
        <w:t>Jungmannovu cenu za překlad publikovaný v roce 2015 získává</w:t>
      </w:r>
    </w:p>
    <w:p w:rsidR="00CF2CA3" w:rsidRPr="00C355C4" w:rsidRDefault="00CF2CA3" w:rsidP="00C355C4">
      <w:pPr>
        <w:pStyle w:val="Styl1"/>
        <w:tabs>
          <w:tab w:val="left" w:pos="142"/>
        </w:tabs>
        <w:ind w:left="-686" w:right="-567"/>
        <w:jc w:val="both"/>
        <w:rPr>
          <w:rFonts w:ascii="Arial" w:hAnsi="Arial" w:cs="Arial"/>
          <w:sz w:val="24"/>
          <w:szCs w:val="24"/>
        </w:rPr>
      </w:pPr>
      <w:r w:rsidRPr="00C355C4">
        <w:rPr>
          <w:rFonts w:ascii="Arial" w:hAnsi="Arial" w:cs="Arial"/>
          <w:b/>
          <w:sz w:val="24"/>
          <w:szCs w:val="24"/>
        </w:rPr>
        <w:t>Iveta Mikešová</w:t>
      </w:r>
      <w:r w:rsidRPr="00C355C4">
        <w:rPr>
          <w:rFonts w:ascii="Arial" w:hAnsi="Arial" w:cs="Arial"/>
          <w:sz w:val="24"/>
          <w:szCs w:val="24"/>
        </w:rPr>
        <w:t xml:space="preserve"> – za překlad románu Joanny Batorové </w:t>
      </w:r>
      <w:r w:rsidRPr="00C355C4">
        <w:rPr>
          <w:rFonts w:ascii="Arial" w:hAnsi="Arial" w:cs="Arial"/>
          <w:i/>
          <w:sz w:val="24"/>
          <w:szCs w:val="24"/>
        </w:rPr>
        <w:t>Pískový vrch</w:t>
      </w:r>
      <w:r w:rsidRPr="00C355C4">
        <w:rPr>
          <w:rFonts w:ascii="Arial" w:hAnsi="Arial" w:cs="Arial"/>
          <w:sz w:val="24"/>
          <w:szCs w:val="24"/>
        </w:rPr>
        <w:t xml:space="preserve"> (vydala Paseka)</w:t>
      </w:r>
    </w:p>
    <w:p w:rsidR="00CF2CA3" w:rsidRPr="00C355C4" w:rsidRDefault="00CF2CA3" w:rsidP="00C355C4">
      <w:pPr>
        <w:pStyle w:val="Styl1"/>
        <w:tabs>
          <w:tab w:val="left" w:pos="142"/>
        </w:tabs>
        <w:ind w:left="-686" w:right="-567"/>
        <w:jc w:val="both"/>
        <w:rPr>
          <w:rFonts w:ascii="Arial" w:hAnsi="Arial" w:cs="Arial"/>
          <w:sz w:val="24"/>
          <w:szCs w:val="24"/>
        </w:rPr>
      </w:pPr>
      <w:r w:rsidRPr="00C355C4">
        <w:rPr>
          <w:rFonts w:ascii="Arial" w:hAnsi="Arial" w:cs="Arial"/>
          <w:sz w:val="24"/>
          <w:szCs w:val="24"/>
        </w:rPr>
        <w:t>Rozsáhlý román polské autorky líčí osudy obyčejných lidí, kteří přišli po válce osídlit území ve Slezsku, která byla odňata Německu (konkrétně jednoho nového sídliště ve městě Walbrzych). Většina příchozích pochází z vesnic, někteří přišli za prací, ale mnozí sem byli přesídleni násilím z oblastí, které připadly Sovětskému svazu. Bizarně, avšak zcela v souladu s polskou realitou té doby, se tu snoubí folklór s hornickými tradicemi a katolická víra s komunistickou propagandou. Ale i když autorka dala svým postavám do vínku podivné osudy, jde o lidi prosté, pro které je život v maličkých nových bytech, s teplou tekoucí vodou a vlastní koupelnou pohádkovým luxusem.</w:t>
      </w:r>
    </w:p>
    <w:p w:rsidR="00CF2CA3" w:rsidRPr="00C355C4" w:rsidRDefault="00CF2CA3" w:rsidP="00C355C4">
      <w:pPr>
        <w:pStyle w:val="Styl1"/>
        <w:tabs>
          <w:tab w:val="left" w:pos="142"/>
        </w:tabs>
        <w:ind w:left="-686" w:right="-567"/>
        <w:jc w:val="both"/>
        <w:rPr>
          <w:rFonts w:ascii="Arial" w:hAnsi="Arial" w:cs="Arial"/>
          <w:sz w:val="24"/>
          <w:szCs w:val="24"/>
        </w:rPr>
      </w:pPr>
      <w:r w:rsidRPr="00C355C4">
        <w:rPr>
          <w:rFonts w:ascii="Arial" w:hAnsi="Arial" w:cs="Arial"/>
          <w:sz w:val="24"/>
          <w:szCs w:val="24"/>
        </w:rPr>
        <w:t>Přesné odpozorování životního stylu první generace osídlenců spojené s vypravěčskou vášní a rafinovanou, a přece přirozeně působící strukturou výstavby textu je povýšeno k výjimečnosti stylem díla. Autorská řeč a řeč i mysl postav jsou tu propojeny v jediný proud nebo možná několik sbíhajících se proudů prostřednictvím poetické, mnohdy až rytmizované prózy evokující folklór a prostoupené metaforami i dialektismy. Každá z postav má přitom svérázné vyjadřování, někdy postižené jen několika replikami, jindy pečlivě a úsměvně zaznamenané v komentáři vypravěčky. Partie textu plné valících se metafor jsou tak střídány poklidným tokem autorského vyprávění nezřídka se silným ironickým podtextem. Text má tedy proměnlivou dynamiku, a všechny tyto jeho rysy se podařilo v českém překladu plně vystihnout. Obtížný překlad zachovává všechno bohatství originálu a opírá se jak o hlubokou znalost polského jazyka a reálií, tak o tvůrčí překladatelčinu vynalézavost a dokonale osvojené jazykové zdroje té nejbohatší češtiny.</w:t>
      </w:r>
    </w:p>
    <w:p w:rsidR="00CF2CA3" w:rsidRPr="00C355C4" w:rsidRDefault="00CF2CA3" w:rsidP="00C355C4">
      <w:pPr>
        <w:pStyle w:val="Styl1"/>
        <w:tabs>
          <w:tab w:val="left" w:pos="142"/>
        </w:tabs>
        <w:ind w:left="-686" w:right="-567"/>
        <w:jc w:val="both"/>
        <w:rPr>
          <w:rFonts w:ascii="Arial" w:hAnsi="Arial" w:cs="Arial"/>
          <w:sz w:val="24"/>
          <w:szCs w:val="24"/>
        </w:rPr>
      </w:pPr>
    </w:p>
    <w:p w:rsidR="00CF2CA3" w:rsidRPr="00C355C4" w:rsidRDefault="00CF2CA3" w:rsidP="00C355C4">
      <w:pPr>
        <w:pStyle w:val="Styl1"/>
        <w:tabs>
          <w:tab w:val="left" w:pos="142"/>
        </w:tabs>
        <w:ind w:left="-686" w:right="-567"/>
        <w:jc w:val="both"/>
        <w:rPr>
          <w:rFonts w:ascii="Arial" w:hAnsi="Arial" w:cs="Arial"/>
          <w:sz w:val="24"/>
          <w:szCs w:val="24"/>
        </w:rPr>
      </w:pPr>
      <w:r w:rsidRPr="00C355C4">
        <w:rPr>
          <w:rFonts w:ascii="Arial" w:hAnsi="Arial" w:cs="Arial"/>
          <w:sz w:val="24"/>
          <w:szCs w:val="24"/>
        </w:rPr>
        <w:t>Překladatelka se bohužel ze zdravotních a rodinných důvodů omluvila, takže musím požádat paní předsedkyni Obce překladatelů, aby se o vhodné předání ceny postarala.</w:t>
      </w:r>
    </w:p>
    <w:p w:rsidR="00CF2CA3" w:rsidRDefault="00CF2CA3" w:rsidP="00C355C4">
      <w:pPr>
        <w:pStyle w:val="Styl1"/>
        <w:tabs>
          <w:tab w:val="left" w:pos="142"/>
        </w:tabs>
        <w:ind w:left="-686" w:right="-567" w:firstLine="0"/>
        <w:jc w:val="both"/>
        <w:rPr>
          <w:rFonts w:ascii="Arial" w:hAnsi="Arial" w:cs="Arial"/>
          <w:sz w:val="24"/>
          <w:szCs w:val="24"/>
        </w:rPr>
      </w:pPr>
      <w:r w:rsidRPr="00C355C4">
        <w:rPr>
          <w:rFonts w:ascii="Arial" w:hAnsi="Arial" w:cs="Arial"/>
          <w:sz w:val="24"/>
          <w:szCs w:val="24"/>
        </w:rPr>
        <w:t>Moje dnešní úloha zde tím končí, a jako obvykle zbývá ještě potěšení vyslechnout si ukázku z vyznamenaného překladu.</w:t>
      </w:r>
    </w:p>
    <w:p w:rsidR="00C355C4" w:rsidRDefault="00C355C4" w:rsidP="00C355C4">
      <w:pPr>
        <w:pStyle w:val="Styl1"/>
        <w:tabs>
          <w:tab w:val="left" w:pos="142"/>
        </w:tabs>
        <w:ind w:left="-686" w:right="-567" w:firstLine="0"/>
        <w:jc w:val="both"/>
        <w:rPr>
          <w:rFonts w:ascii="Arial" w:hAnsi="Arial" w:cs="Arial"/>
          <w:sz w:val="24"/>
          <w:szCs w:val="24"/>
        </w:rPr>
      </w:pPr>
    </w:p>
    <w:p w:rsidR="00C355C4" w:rsidRPr="00C355C4" w:rsidRDefault="00C355C4" w:rsidP="00C355C4">
      <w:pPr>
        <w:pStyle w:val="Styl1"/>
        <w:tabs>
          <w:tab w:val="left" w:pos="142"/>
        </w:tabs>
        <w:ind w:left="-686" w:right="-567" w:firstLine="0"/>
        <w:jc w:val="both"/>
        <w:rPr>
          <w:rFonts w:ascii="Arial" w:hAnsi="Arial" w:cs="Arial"/>
          <w:sz w:val="24"/>
          <w:szCs w:val="24"/>
        </w:rPr>
      </w:pPr>
      <w:r w:rsidRPr="00C355C4">
        <w:rPr>
          <w:rFonts w:ascii="Arial" w:hAnsi="Arial" w:cs="Arial"/>
          <w:sz w:val="24"/>
          <w:szCs w:val="24"/>
        </w:rPr>
        <w:t>Tentokrát ji přečte paní Táňa Medvecká, členka Národního divadla</w:t>
      </w:r>
      <w:r>
        <w:rPr>
          <w:rFonts w:ascii="Arial" w:hAnsi="Arial" w:cs="Arial"/>
          <w:sz w:val="24"/>
          <w:szCs w:val="24"/>
        </w:rPr>
        <w:t>.</w:t>
      </w:r>
    </w:p>
    <w:sectPr w:rsidR="00C355C4" w:rsidRPr="00C355C4" w:rsidSect="005A5BF2">
      <w:pgSz w:w="11906" w:h="16838"/>
      <w:pgMar w:top="899" w:right="1417" w:bottom="899" w:left="1417" w:header="708" w:footer="708" w:gutter="0"/>
      <w:cols w:space="708"/>
      <w:docGrid w:linePitch="600" w:charSpace="3686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00"/>
    <w:family w:val="roman"/>
    <w:pitch w:val="variable"/>
    <w:sig w:usb0="00000000" w:usb1="00000000" w:usb2="00000000" w:usb3="00000000" w:csb0="00000000" w:csb1="00000000"/>
  </w:font>
  <w:font w:name="Droid Sans Fallback">
    <w:charset w:val="80"/>
    <w:family w:val="auto"/>
    <w:pitch w:val="variable"/>
    <w:sig w:usb0="00000000" w:usb1="00000000" w:usb2="00000000" w:usb3="00000000" w:csb0="00000000" w:csb1="00000000"/>
  </w:font>
  <w:font w:name="FreeSans">
    <w:altName w:val="MS Mincho"/>
    <w:charset w:val="80"/>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80"/>
    <w:family w:val="auto"/>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cs="Aria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none"/>
      <w:suff w:val="nothing"/>
      <w:lvlText w:val=""/>
      <w:lvlJc w:val="left"/>
      <w:pPr>
        <w:tabs>
          <w:tab w:val="num" w:pos="0"/>
        </w:tabs>
        <w:ind w:left="432" w:hanging="432"/>
      </w:pPr>
      <w:rPr>
        <w:rFonts w:ascii="Arial" w:hAnsi="Arial" w:cs="Arial"/>
        <w:bCs/>
        <w:color w:val="E800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isplayBackgroundShape/>
  <w:embedSystemFonts/>
  <w:stylePaneFormatFilter w:val="000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81326A"/>
    <w:rsid w:val="003E5F71"/>
    <w:rsid w:val="005A5BF2"/>
    <w:rsid w:val="005D14C2"/>
    <w:rsid w:val="00623ABF"/>
    <w:rsid w:val="00624DF2"/>
    <w:rsid w:val="00775333"/>
    <w:rsid w:val="0081326A"/>
    <w:rsid w:val="008C664A"/>
    <w:rsid w:val="008D0250"/>
    <w:rsid w:val="00C23EEA"/>
    <w:rsid w:val="00C355C4"/>
    <w:rsid w:val="00C64D65"/>
    <w:rsid w:val="00CF2CA3"/>
    <w:rsid w:val="00D20C7B"/>
    <w:rsid w:val="00DD24F3"/>
    <w:rsid w:val="00F4514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A5BF2"/>
    <w:pPr>
      <w:suppressAutoHyphens/>
    </w:pPr>
    <w:rPr>
      <w:rFonts w:ascii="Calibri" w:hAnsi="Calibri" w:cs="Calibri"/>
      <w:sz w:val="22"/>
      <w:szCs w:val="22"/>
      <w:lang w:eastAsia="zh-CN"/>
    </w:rPr>
  </w:style>
  <w:style w:type="paragraph" w:styleId="Nadpis1">
    <w:name w:val="heading 1"/>
    <w:basedOn w:val="Normln"/>
    <w:next w:val="Zkladntext"/>
    <w:qFormat/>
    <w:rsid w:val="005A5BF2"/>
    <w:pPr>
      <w:tabs>
        <w:tab w:val="num" w:pos="0"/>
      </w:tabs>
      <w:spacing w:before="280" w:after="280"/>
      <w:ind w:left="432" w:hanging="432"/>
      <w:outlineLvl w:val="0"/>
    </w:pPr>
    <w:rPr>
      <w:rFonts w:ascii="Times New Roman" w:eastAsia="Calibri" w:hAnsi="Times New Roman" w:cs="Times New Roman"/>
      <w:b/>
      <w:bCs/>
      <w:kern w:val="1"/>
      <w:sz w:val="48"/>
      <w:szCs w:val="48"/>
    </w:rPr>
  </w:style>
  <w:style w:type="paragraph" w:styleId="Nadpis2">
    <w:name w:val="heading 2"/>
    <w:basedOn w:val="Normln"/>
    <w:next w:val="Normln"/>
    <w:qFormat/>
    <w:rsid w:val="005A5BF2"/>
    <w:pPr>
      <w:keepNext/>
      <w:tabs>
        <w:tab w:val="num" w:pos="0"/>
      </w:tabs>
      <w:spacing w:before="240" w:after="60"/>
      <w:ind w:left="576" w:hanging="576"/>
      <w:outlineLvl w:val="1"/>
    </w:pPr>
    <w:rPr>
      <w:rFonts w:ascii="Arial" w:hAnsi="Arial" w:cs="Arial"/>
      <w:b/>
      <w:bCs/>
      <w:i/>
      <w:iCs/>
      <w:sz w:val="28"/>
      <w:szCs w:val="28"/>
    </w:rPr>
  </w:style>
  <w:style w:type="paragraph" w:styleId="Nadpis3">
    <w:name w:val="heading 3"/>
    <w:basedOn w:val="Nadpis"/>
    <w:next w:val="Zkladntext"/>
    <w:qFormat/>
    <w:rsid w:val="005A5BF2"/>
    <w:pPr>
      <w:tabs>
        <w:tab w:val="num" w:pos="0"/>
      </w:tabs>
      <w:spacing w:before="140"/>
      <w:ind w:left="432" w:hanging="432"/>
      <w:outlineLvl w:val="2"/>
    </w:pPr>
    <w:rPr>
      <w:rFonts w:ascii="Liberation Serif" w:eastAsia="Droid Sans Fallback" w:hAnsi="Liberation Serif" w:cs="FreeSans"/>
      <w:b/>
      <w:bCs/>
      <w:color w:val="80808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5A5BF2"/>
  </w:style>
  <w:style w:type="character" w:customStyle="1" w:styleId="WW8Num1z1">
    <w:name w:val="WW8Num1z1"/>
    <w:rsid w:val="005A5BF2"/>
  </w:style>
  <w:style w:type="character" w:customStyle="1" w:styleId="WW8Num1z2">
    <w:name w:val="WW8Num1z2"/>
    <w:rsid w:val="005A5BF2"/>
  </w:style>
  <w:style w:type="character" w:customStyle="1" w:styleId="WW8Num1z3">
    <w:name w:val="WW8Num1z3"/>
    <w:rsid w:val="005A5BF2"/>
  </w:style>
  <w:style w:type="character" w:customStyle="1" w:styleId="WW8Num1z4">
    <w:name w:val="WW8Num1z4"/>
    <w:rsid w:val="005A5BF2"/>
  </w:style>
  <w:style w:type="character" w:customStyle="1" w:styleId="WW8Num1z5">
    <w:name w:val="WW8Num1z5"/>
    <w:rsid w:val="005A5BF2"/>
  </w:style>
  <w:style w:type="character" w:customStyle="1" w:styleId="WW8Num1z6">
    <w:name w:val="WW8Num1z6"/>
    <w:rsid w:val="005A5BF2"/>
  </w:style>
  <w:style w:type="character" w:customStyle="1" w:styleId="WW8Num1z7">
    <w:name w:val="WW8Num1z7"/>
    <w:rsid w:val="005A5BF2"/>
  </w:style>
  <w:style w:type="character" w:customStyle="1" w:styleId="WW8Num1z8">
    <w:name w:val="WW8Num1z8"/>
    <w:rsid w:val="005A5BF2"/>
  </w:style>
  <w:style w:type="character" w:customStyle="1" w:styleId="WW8Num2z0">
    <w:name w:val="WW8Num2z0"/>
    <w:rsid w:val="005A5BF2"/>
  </w:style>
  <w:style w:type="character" w:customStyle="1" w:styleId="WW8Num2z1">
    <w:name w:val="WW8Num2z1"/>
    <w:rsid w:val="005A5BF2"/>
  </w:style>
  <w:style w:type="character" w:customStyle="1" w:styleId="WW8Num2z2">
    <w:name w:val="WW8Num2z2"/>
    <w:rsid w:val="005A5BF2"/>
  </w:style>
  <w:style w:type="character" w:customStyle="1" w:styleId="WW8Num2z3">
    <w:name w:val="WW8Num2z3"/>
    <w:rsid w:val="005A5BF2"/>
  </w:style>
  <w:style w:type="character" w:customStyle="1" w:styleId="WW8Num2z4">
    <w:name w:val="WW8Num2z4"/>
    <w:rsid w:val="005A5BF2"/>
  </w:style>
  <w:style w:type="character" w:customStyle="1" w:styleId="WW8Num2z5">
    <w:name w:val="WW8Num2z5"/>
    <w:rsid w:val="005A5BF2"/>
  </w:style>
  <w:style w:type="character" w:customStyle="1" w:styleId="WW8Num2z6">
    <w:name w:val="WW8Num2z6"/>
    <w:rsid w:val="005A5BF2"/>
  </w:style>
  <w:style w:type="character" w:customStyle="1" w:styleId="WW8Num2z7">
    <w:name w:val="WW8Num2z7"/>
    <w:rsid w:val="005A5BF2"/>
  </w:style>
  <w:style w:type="character" w:customStyle="1" w:styleId="WW8Num2z8">
    <w:name w:val="WW8Num2z8"/>
    <w:rsid w:val="005A5BF2"/>
  </w:style>
  <w:style w:type="character" w:customStyle="1" w:styleId="WW8Num3z0">
    <w:name w:val="WW8Num3z0"/>
    <w:rsid w:val="005A5BF2"/>
    <w:rPr>
      <w:rFonts w:cs="Arial"/>
    </w:rPr>
  </w:style>
  <w:style w:type="character" w:customStyle="1" w:styleId="WW8Num3z1">
    <w:name w:val="WW8Num3z1"/>
    <w:rsid w:val="005A5BF2"/>
  </w:style>
  <w:style w:type="character" w:customStyle="1" w:styleId="WW8Num3z2">
    <w:name w:val="WW8Num3z2"/>
    <w:rsid w:val="005A5BF2"/>
  </w:style>
  <w:style w:type="character" w:customStyle="1" w:styleId="WW8Num3z3">
    <w:name w:val="WW8Num3z3"/>
    <w:rsid w:val="005A5BF2"/>
  </w:style>
  <w:style w:type="character" w:customStyle="1" w:styleId="WW8Num3z4">
    <w:name w:val="WW8Num3z4"/>
    <w:rsid w:val="005A5BF2"/>
  </w:style>
  <w:style w:type="character" w:customStyle="1" w:styleId="WW8Num3z5">
    <w:name w:val="WW8Num3z5"/>
    <w:rsid w:val="005A5BF2"/>
  </w:style>
  <w:style w:type="character" w:customStyle="1" w:styleId="WW8Num3z6">
    <w:name w:val="WW8Num3z6"/>
    <w:rsid w:val="005A5BF2"/>
  </w:style>
  <w:style w:type="character" w:customStyle="1" w:styleId="WW8Num3z7">
    <w:name w:val="WW8Num3z7"/>
    <w:rsid w:val="005A5BF2"/>
  </w:style>
  <w:style w:type="character" w:customStyle="1" w:styleId="WW8Num3z8">
    <w:name w:val="WW8Num3z8"/>
    <w:rsid w:val="005A5BF2"/>
  </w:style>
  <w:style w:type="character" w:customStyle="1" w:styleId="WW8Num4z0">
    <w:name w:val="WW8Num4z0"/>
    <w:rsid w:val="005A5BF2"/>
    <w:rPr>
      <w:rFonts w:ascii="Arial" w:hAnsi="Arial" w:cs="Arial"/>
      <w:bCs/>
      <w:color w:val="E80000"/>
    </w:rPr>
  </w:style>
  <w:style w:type="character" w:customStyle="1" w:styleId="WW8Num4z1">
    <w:name w:val="WW8Num4z1"/>
    <w:rsid w:val="005A5BF2"/>
  </w:style>
  <w:style w:type="character" w:customStyle="1" w:styleId="WW8Num4z2">
    <w:name w:val="WW8Num4z2"/>
    <w:rsid w:val="005A5BF2"/>
  </w:style>
  <w:style w:type="character" w:customStyle="1" w:styleId="WW8Num4z3">
    <w:name w:val="WW8Num4z3"/>
    <w:rsid w:val="005A5BF2"/>
  </w:style>
  <w:style w:type="character" w:customStyle="1" w:styleId="WW8Num4z4">
    <w:name w:val="WW8Num4z4"/>
    <w:rsid w:val="005A5BF2"/>
  </w:style>
  <w:style w:type="character" w:customStyle="1" w:styleId="WW8Num4z5">
    <w:name w:val="WW8Num4z5"/>
    <w:rsid w:val="005A5BF2"/>
  </w:style>
  <w:style w:type="character" w:customStyle="1" w:styleId="WW8Num4z6">
    <w:name w:val="WW8Num4z6"/>
    <w:rsid w:val="005A5BF2"/>
  </w:style>
  <w:style w:type="character" w:customStyle="1" w:styleId="WW8Num4z7">
    <w:name w:val="WW8Num4z7"/>
    <w:rsid w:val="005A5BF2"/>
  </w:style>
  <w:style w:type="character" w:customStyle="1" w:styleId="WW8Num4z8">
    <w:name w:val="WW8Num4z8"/>
    <w:rsid w:val="005A5BF2"/>
  </w:style>
  <w:style w:type="character" w:customStyle="1" w:styleId="Standardnpsmoodstavce5">
    <w:name w:val="Standardní písmo odstavce5"/>
    <w:rsid w:val="005A5BF2"/>
  </w:style>
  <w:style w:type="character" w:customStyle="1" w:styleId="Standardnpsmoodstavce4">
    <w:name w:val="Standardní písmo odstavce4"/>
    <w:rsid w:val="005A5BF2"/>
  </w:style>
  <w:style w:type="character" w:customStyle="1" w:styleId="Standardnpsmoodstavce3">
    <w:name w:val="Standardní písmo odstavce3"/>
    <w:rsid w:val="005A5BF2"/>
  </w:style>
  <w:style w:type="character" w:customStyle="1" w:styleId="Absatz-Standardschriftart">
    <w:name w:val="Absatz-Standardschriftart"/>
    <w:rsid w:val="005A5BF2"/>
  </w:style>
  <w:style w:type="character" w:customStyle="1" w:styleId="WW-Absatz-Standardschriftart">
    <w:name w:val="WW-Absatz-Standardschriftart"/>
    <w:rsid w:val="005A5BF2"/>
  </w:style>
  <w:style w:type="character" w:customStyle="1" w:styleId="WW-Absatz-Standardschriftart1">
    <w:name w:val="WW-Absatz-Standardschriftart1"/>
    <w:rsid w:val="005A5BF2"/>
  </w:style>
  <w:style w:type="character" w:customStyle="1" w:styleId="WW-Absatz-Standardschriftart11">
    <w:name w:val="WW-Absatz-Standardschriftart11"/>
    <w:rsid w:val="005A5BF2"/>
  </w:style>
  <w:style w:type="character" w:customStyle="1" w:styleId="WW-Absatz-Standardschriftart111">
    <w:name w:val="WW-Absatz-Standardschriftart111"/>
    <w:rsid w:val="005A5BF2"/>
  </w:style>
  <w:style w:type="character" w:customStyle="1" w:styleId="WW-Absatz-Standardschriftart1111">
    <w:name w:val="WW-Absatz-Standardschriftart1111"/>
    <w:rsid w:val="005A5BF2"/>
  </w:style>
  <w:style w:type="character" w:customStyle="1" w:styleId="WW-Absatz-Standardschriftart11111">
    <w:name w:val="WW-Absatz-Standardschriftart11111"/>
    <w:rsid w:val="005A5BF2"/>
  </w:style>
  <w:style w:type="character" w:customStyle="1" w:styleId="WW-Absatz-Standardschriftart111111">
    <w:name w:val="WW-Absatz-Standardschriftart111111"/>
    <w:rsid w:val="005A5BF2"/>
  </w:style>
  <w:style w:type="character" w:customStyle="1" w:styleId="WW-Absatz-Standardschriftart1111111">
    <w:name w:val="WW-Absatz-Standardschriftart1111111"/>
    <w:rsid w:val="005A5BF2"/>
  </w:style>
  <w:style w:type="character" w:customStyle="1" w:styleId="WW-Absatz-Standardschriftart11111111">
    <w:name w:val="WW-Absatz-Standardschriftart11111111"/>
    <w:rsid w:val="005A5BF2"/>
  </w:style>
  <w:style w:type="character" w:customStyle="1" w:styleId="WW-Absatz-Standardschriftart111111111">
    <w:name w:val="WW-Absatz-Standardschriftart111111111"/>
    <w:rsid w:val="005A5BF2"/>
  </w:style>
  <w:style w:type="character" w:customStyle="1" w:styleId="WW-Absatz-Standardschriftart1111111111">
    <w:name w:val="WW-Absatz-Standardschriftart1111111111"/>
    <w:rsid w:val="005A5BF2"/>
  </w:style>
  <w:style w:type="character" w:customStyle="1" w:styleId="WW-Absatz-Standardschriftart11111111111">
    <w:name w:val="WW-Absatz-Standardschriftart11111111111"/>
    <w:rsid w:val="005A5BF2"/>
  </w:style>
  <w:style w:type="character" w:customStyle="1" w:styleId="WW-Absatz-Standardschriftart111111111111">
    <w:name w:val="WW-Absatz-Standardschriftart111111111111"/>
    <w:rsid w:val="005A5BF2"/>
  </w:style>
  <w:style w:type="character" w:customStyle="1" w:styleId="WW-Absatz-Standardschriftart1111111111111">
    <w:name w:val="WW-Absatz-Standardschriftart1111111111111"/>
    <w:rsid w:val="005A5BF2"/>
  </w:style>
  <w:style w:type="character" w:customStyle="1" w:styleId="WW-Absatz-Standardschriftart11111111111111">
    <w:name w:val="WW-Absatz-Standardschriftart11111111111111"/>
    <w:rsid w:val="005A5BF2"/>
  </w:style>
  <w:style w:type="character" w:customStyle="1" w:styleId="WW-Absatz-Standardschriftart111111111111111">
    <w:name w:val="WW-Absatz-Standardschriftart111111111111111"/>
    <w:rsid w:val="005A5BF2"/>
  </w:style>
  <w:style w:type="character" w:customStyle="1" w:styleId="WW-Absatz-Standardschriftart1111111111111111">
    <w:name w:val="WW-Absatz-Standardschriftart1111111111111111"/>
    <w:rsid w:val="005A5BF2"/>
  </w:style>
  <w:style w:type="character" w:customStyle="1" w:styleId="WW-Absatz-Standardschriftart11111111111111111">
    <w:name w:val="WW-Absatz-Standardschriftart11111111111111111"/>
    <w:rsid w:val="005A5BF2"/>
  </w:style>
  <w:style w:type="character" w:customStyle="1" w:styleId="WW-Absatz-Standardschriftart111111111111111111">
    <w:name w:val="WW-Absatz-Standardschriftart111111111111111111"/>
    <w:rsid w:val="005A5BF2"/>
  </w:style>
  <w:style w:type="character" w:customStyle="1" w:styleId="WW-Absatz-Standardschriftart1111111111111111111">
    <w:name w:val="WW-Absatz-Standardschriftart1111111111111111111"/>
    <w:rsid w:val="005A5BF2"/>
  </w:style>
  <w:style w:type="character" w:customStyle="1" w:styleId="WW-Absatz-Standardschriftart11111111111111111111">
    <w:name w:val="WW-Absatz-Standardschriftart11111111111111111111"/>
    <w:rsid w:val="005A5BF2"/>
  </w:style>
  <w:style w:type="character" w:customStyle="1" w:styleId="WW-Absatz-Standardschriftart111111111111111111111">
    <w:name w:val="WW-Absatz-Standardschriftart111111111111111111111"/>
    <w:rsid w:val="005A5BF2"/>
  </w:style>
  <w:style w:type="character" w:customStyle="1" w:styleId="WW-Absatz-Standardschriftart1111111111111111111111">
    <w:name w:val="WW-Absatz-Standardschriftart1111111111111111111111"/>
    <w:rsid w:val="005A5BF2"/>
  </w:style>
  <w:style w:type="character" w:customStyle="1" w:styleId="WW-Absatz-Standardschriftart11111111111111111111111">
    <w:name w:val="WW-Absatz-Standardschriftart11111111111111111111111"/>
    <w:rsid w:val="005A5BF2"/>
  </w:style>
  <w:style w:type="character" w:customStyle="1" w:styleId="Standardnpsmoodstavce2">
    <w:name w:val="Standardní písmo odstavce2"/>
    <w:rsid w:val="005A5BF2"/>
  </w:style>
  <w:style w:type="character" w:customStyle="1" w:styleId="Heading1Char">
    <w:name w:val="Heading 1 Char"/>
    <w:rsid w:val="005A5BF2"/>
    <w:rPr>
      <w:rFonts w:ascii="Times New Roman" w:hAnsi="Times New Roman" w:cs="Times New Roman"/>
      <w:b/>
      <w:bCs/>
      <w:kern w:val="1"/>
      <w:sz w:val="48"/>
      <w:szCs w:val="48"/>
    </w:rPr>
  </w:style>
  <w:style w:type="character" w:customStyle="1" w:styleId="apple-converted-space">
    <w:name w:val="apple-converted-space"/>
    <w:rsid w:val="005A5BF2"/>
    <w:rPr>
      <w:rFonts w:cs="Times New Roman"/>
    </w:rPr>
  </w:style>
  <w:style w:type="character" w:styleId="Hypertextovodkaz">
    <w:name w:val="Hyperlink"/>
    <w:rsid w:val="005A5BF2"/>
    <w:rPr>
      <w:rFonts w:cs="Times New Roman"/>
      <w:color w:val="0000FF"/>
      <w:u w:val="single"/>
    </w:rPr>
  </w:style>
  <w:style w:type="character" w:customStyle="1" w:styleId="BalloonTextChar">
    <w:name w:val="Balloon Text Char"/>
    <w:rsid w:val="005A5BF2"/>
    <w:rPr>
      <w:rFonts w:ascii="Tahoma" w:hAnsi="Tahoma" w:cs="Tahoma"/>
      <w:sz w:val="16"/>
      <w:szCs w:val="16"/>
    </w:rPr>
  </w:style>
  <w:style w:type="character" w:customStyle="1" w:styleId="spelle">
    <w:name w:val="spelle"/>
    <w:basedOn w:val="Standardnpsmoodstavce2"/>
    <w:rsid w:val="005A5BF2"/>
  </w:style>
  <w:style w:type="character" w:customStyle="1" w:styleId="isbn">
    <w:name w:val="isbn"/>
    <w:rsid w:val="005A5BF2"/>
  </w:style>
  <w:style w:type="character" w:styleId="Siln">
    <w:name w:val="Strong"/>
    <w:qFormat/>
    <w:rsid w:val="005A5BF2"/>
    <w:rPr>
      <w:b/>
      <w:bCs/>
    </w:rPr>
  </w:style>
  <w:style w:type="character" w:customStyle="1" w:styleId="name">
    <w:name w:val="name"/>
    <w:basedOn w:val="Standardnpsmoodstavce2"/>
    <w:rsid w:val="005A5BF2"/>
  </w:style>
  <w:style w:type="character" w:styleId="Zvraznn">
    <w:name w:val="Emphasis"/>
    <w:qFormat/>
    <w:rsid w:val="005A5BF2"/>
    <w:rPr>
      <w:i/>
      <w:iCs/>
    </w:rPr>
  </w:style>
  <w:style w:type="character" w:customStyle="1" w:styleId="Citace1">
    <w:name w:val="Citace1"/>
    <w:rsid w:val="005A5BF2"/>
    <w:rPr>
      <w:i/>
      <w:iCs/>
    </w:rPr>
  </w:style>
  <w:style w:type="character" w:customStyle="1" w:styleId="Symbolyproslovn">
    <w:name w:val="Symboly pro číslování"/>
    <w:rsid w:val="005A5BF2"/>
  </w:style>
  <w:style w:type="character" w:customStyle="1" w:styleId="Odrky">
    <w:name w:val="Odrážky"/>
    <w:rsid w:val="005A5BF2"/>
    <w:rPr>
      <w:rFonts w:ascii="OpenSymbol" w:eastAsia="OpenSymbol" w:hAnsi="OpenSymbol" w:cs="OpenSymbol"/>
    </w:rPr>
  </w:style>
  <w:style w:type="character" w:customStyle="1" w:styleId="Standardnpsmoodstavce1">
    <w:name w:val="Standardní písmo odstavce1"/>
    <w:rsid w:val="005A5BF2"/>
  </w:style>
  <w:style w:type="character" w:styleId="slostrnky">
    <w:name w:val="page number"/>
    <w:basedOn w:val="Standardnpsmoodstavce1"/>
    <w:rsid w:val="005A5BF2"/>
  </w:style>
  <w:style w:type="paragraph" w:customStyle="1" w:styleId="Nadpis">
    <w:name w:val="Nadpis"/>
    <w:basedOn w:val="Normln"/>
    <w:next w:val="Zkladntext"/>
    <w:rsid w:val="005A5BF2"/>
    <w:pPr>
      <w:keepNext/>
      <w:spacing w:before="240" w:after="120"/>
    </w:pPr>
    <w:rPr>
      <w:rFonts w:ascii="Arial" w:eastAsia="SimSun" w:hAnsi="Arial" w:cs="Mangal"/>
      <w:sz w:val="28"/>
      <w:szCs w:val="28"/>
    </w:rPr>
  </w:style>
  <w:style w:type="paragraph" w:styleId="Zkladntext">
    <w:name w:val="Body Text"/>
    <w:basedOn w:val="Normln"/>
    <w:rsid w:val="005A5BF2"/>
    <w:pPr>
      <w:spacing w:after="120"/>
    </w:pPr>
  </w:style>
  <w:style w:type="paragraph" w:styleId="Seznam">
    <w:name w:val="List"/>
    <w:basedOn w:val="Zkladntext"/>
    <w:rsid w:val="005A5BF2"/>
    <w:rPr>
      <w:rFonts w:cs="Mangal"/>
    </w:rPr>
  </w:style>
  <w:style w:type="paragraph" w:styleId="Titulek">
    <w:name w:val="caption"/>
    <w:basedOn w:val="Normln"/>
    <w:qFormat/>
    <w:rsid w:val="005A5BF2"/>
    <w:pPr>
      <w:suppressLineNumbers/>
      <w:spacing w:before="120" w:after="120"/>
    </w:pPr>
    <w:rPr>
      <w:rFonts w:cs="FreeSans"/>
      <w:i/>
      <w:iCs/>
      <w:sz w:val="24"/>
      <w:szCs w:val="24"/>
    </w:rPr>
  </w:style>
  <w:style w:type="paragraph" w:customStyle="1" w:styleId="Rejstk">
    <w:name w:val="Rejstřík"/>
    <w:basedOn w:val="Normln"/>
    <w:rsid w:val="005A5BF2"/>
    <w:pPr>
      <w:suppressLineNumbers/>
    </w:pPr>
    <w:rPr>
      <w:rFonts w:cs="Mangal"/>
    </w:rPr>
  </w:style>
  <w:style w:type="paragraph" w:customStyle="1" w:styleId="Titulek1">
    <w:name w:val="Titulek1"/>
    <w:basedOn w:val="Normln"/>
    <w:rsid w:val="005A5BF2"/>
    <w:pPr>
      <w:suppressLineNumbers/>
      <w:spacing w:before="120" w:after="120"/>
    </w:pPr>
    <w:rPr>
      <w:rFonts w:cs="Mangal"/>
      <w:i/>
      <w:iCs/>
      <w:sz w:val="24"/>
      <w:szCs w:val="24"/>
    </w:rPr>
  </w:style>
  <w:style w:type="paragraph" w:styleId="Normlnweb">
    <w:name w:val="Normal (Web)"/>
    <w:basedOn w:val="Normln"/>
    <w:rsid w:val="005A5BF2"/>
    <w:pPr>
      <w:spacing w:before="280" w:after="280"/>
    </w:pPr>
    <w:rPr>
      <w:rFonts w:ascii="Times New Roman" w:eastAsia="Calibri" w:hAnsi="Times New Roman" w:cs="Times New Roman"/>
      <w:sz w:val="24"/>
      <w:szCs w:val="24"/>
    </w:rPr>
  </w:style>
  <w:style w:type="paragraph" w:styleId="Textbubliny">
    <w:name w:val="Balloon Text"/>
    <w:basedOn w:val="Normln"/>
    <w:rsid w:val="005A5BF2"/>
    <w:rPr>
      <w:rFonts w:ascii="Tahoma" w:hAnsi="Tahoma" w:cs="Tahoma"/>
      <w:sz w:val="16"/>
      <w:szCs w:val="16"/>
    </w:rPr>
  </w:style>
  <w:style w:type="paragraph" w:styleId="FormtovanvHTML">
    <w:name w:val="HTML Preformatted"/>
    <w:basedOn w:val="Normln"/>
    <w:rsid w:val="005A5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zev">
    <w:name w:val="Title"/>
    <w:basedOn w:val="Normln"/>
    <w:next w:val="Podtitul"/>
    <w:qFormat/>
    <w:rsid w:val="005A5BF2"/>
    <w:pPr>
      <w:jc w:val="center"/>
    </w:pPr>
    <w:rPr>
      <w:b/>
      <w:bCs/>
    </w:rPr>
  </w:style>
  <w:style w:type="paragraph" w:styleId="Podtitul">
    <w:name w:val="Subtitle"/>
    <w:basedOn w:val="Nadpis"/>
    <w:next w:val="Zkladntext"/>
    <w:qFormat/>
    <w:rsid w:val="005A5BF2"/>
    <w:pPr>
      <w:jc w:val="center"/>
    </w:pPr>
    <w:rPr>
      <w:i/>
      <w:iCs/>
    </w:rPr>
  </w:style>
  <w:style w:type="paragraph" w:customStyle="1" w:styleId="margin-top">
    <w:name w:val="margin-top"/>
    <w:basedOn w:val="Normln"/>
    <w:rsid w:val="005A5BF2"/>
  </w:style>
  <w:style w:type="paragraph" w:customStyle="1" w:styleId="Odstavecseseznamem1">
    <w:name w:val="Odstavec se seznamem1"/>
    <w:basedOn w:val="Normln"/>
    <w:rsid w:val="005A5BF2"/>
    <w:pPr>
      <w:ind w:left="720" w:firstLine="284"/>
    </w:pPr>
    <w:rPr>
      <w:rFonts w:eastAsia="Calibri"/>
    </w:rPr>
  </w:style>
  <w:style w:type="paragraph" w:customStyle="1" w:styleId="Textvbloku1">
    <w:name w:val="Text v bloku1"/>
    <w:basedOn w:val="Normln"/>
    <w:rsid w:val="005A5BF2"/>
    <w:pPr>
      <w:overflowPunct w:val="0"/>
      <w:autoSpaceDE w:val="0"/>
      <w:ind w:left="426" w:right="141"/>
      <w:jc w:val="both"/>
      <w:textAlignment w:val="baseline"/>
    </w:pPr>
    <w:rPr>
      <w:rFonts w:ascii="Arial" w:hAnsi="Arial" w:cs="Arial"/>
      <w:bCs/>
      <w:sz w:val="18"/>
      <w:szCs w:val="20"/>
    </w:rPr>
  </w:style>
  <w:style w:type="paragraph" w:customStyle="1" w:styleId="Pedformtovantext">
    <w:name w:val="Předformátovaný text"/>
    <w:basedOn w:val="Normln"/>
    <w:rsid w:val="005A5BF2"/>
    <w:rPr>
      <w:rFonts w:ascii="Courier New" w:eastAsia="NSimSun" w:hAnsi="Courier New" w:cs="Courier New"/>
      <w:sz w:val="20"/>
      <w:szCs w:val="20"/>
    </w:rPr>
  </w:style>
  <w:style w:type="paragraph" w:styleId="Odstavecseseznamem">
    <w:name w:val="List Paragraph"/>
    <w:basedOn w:val="Normln"/>
    <w:qFormat/>
    <w:rsid w:val="005A5BF2"/>
    <w:pPr>
      <w:ind w:left="720"/>
    </w:pPr>
  </w:style>
  <w:style w:type="paragraph" w:customStyle="1" w:styleId="Vodorovnra">
    <w:name w:val="Vodorovná čára"/>
    <w:basedOn w:val="Normln"/>
    <w:next w:val="Zkladntext"/>
    <w:rsid w:val="005A5BF2"/>
    <w:pPr>
      <w:suppressLineNumbers/>
      <w:pBdr>
        <w:bottom w:val="double" w:sz="1" w:space="0" w:color="808080"/>
      </w:pBdr>
      <w:spacing w:after="283"/>
    </w:pPr>
    <w:rPr>
      <w:sz w:val="12"/>
      <w:szCs w:val="12"/>
    </w:rPr>
  </w:style>
  <w:style w:type="paragraph" w:customStyle="1" w:styleId="Zkladntext21">
    <w:name w:val="Základní text 21"/>
    <w:basedOn w:val="Normln"/>
    <w:rsid w:val="005A5BF2"/>
    <w:pPr>
      <w:ind w:right="142"/>
    </w:pPr>
    <w:rPr>
      <w:szCs w:val="20"/>
    </w:rPr>
  </w:style>
  <w:style w:type="paragraph" w:customStyle="1" w:styleId="Zkladntext31">
    <w:name w:val="Základní text 31"/>
    <w:basedOn w:val="Normln"/>
    <w:rsid w:val="005A5BF2"/>
    <w:pPr>
      <w:ind w:right="142"/>
      <w:jc w:val="center"/>
    </w:pPr>
    <w:rPr>
      <w:szCs w:val="20"/>
    </w:rPr>
  </w:style>
  <w:style w:type="paragraph" w:styleId="Zkladntextodsazen">
    <w:name w:val="Body Text Indent"/>
    <w:basedOn w:val="Normln"/>
    <w:rsid w:val="005A5BF2"/>
    <w:pPr>
      <w:spacing w:after="120"/>
      <w:ind w:left="283"/>
    </w:pPr>
    <w:rPr>
      <w:sz w:val="20"/>
      <w:szCs w:val="20"/>
    </w:rPr>
  </w:style>
  <w:style w:type="paragraph" w:customStyle="1" w:styleId="Bezmezer1">
    <w:name w:val="Bez mezer1"/>
    <w:rsid w:val="005A5BF2"/>
    <w:pPr>
      <w:suppressAutoHyphens/>
    </w:pPr>
    <w:rPr>
      <w:rFonts w:ascii="Liberation Serif" w:eastAsia="Droid Sans Fallback" w:hAnsi="Liberation Serif" w:cs="FreeSans"/>
      <w:sz w:val="24"/>
      <w:szCs w:val="24"/>
      <w:lang w:eastAsia="zh-CN" w:bidi="hi-IN"/>
    </w:rPr>
  </w:style>
  <w:style w:type="paragraph" w:styleId="Zpat">
    <w:name w:val="footer"/>
    <w:basedOn w:val="Normln"/>
    <w:rsid w:val="005A5BF2"/>
    <w:pPr>
      <w:tabs>
        <w:tab w:val="center" w:pos="4536"/>
        <w:tab w:val="right" w:pos="9072"/>
      </w:tabs>
    </w:pPr>
  </w:style>
  <w:style w:type="paragraph" w:customStyle="1" w:styleId="Obsahrmce">
    <w:name w:val="Obsah rámce"/>
    <w:basedOn w:val="Normln"/>
    <w:rsid w:val="005A5BF2"/>
  </w:style>
  <w:style w:type="paragraph" w:styleId="Citace">
    <w:name w:val="Quote"/>
    <w:basedOn w:val="Normln"/>
    <w:qFormat/>
    <w:rsid w:val="005A5BF2"/>
    <w:pPr>
      <w:spacing w:after="283"/>
      <w:ind w:left="567" w:right="567"/>
    </w:pPr>
  </w:style>
  <w:style w:type="paragraph" w:customStyle="1" w:styleId="title">
    <w:name w:val="title"/>
    <w:basedOn w:val="Normln"/>
    <w:rsid w:val="005A5BF2"/>
    <w:pPr>
      <w:spacing w:before="280" w:after="280"/>
    </w:pPr>
    <w:rPr>
      <w:rFonts w:ascii="Arial" w:hAnsi="Arial" w:cs="Arial"/>
      <w:b/>
      <w:bCs/>
      <w:color w:val="212063"/>
      <w:sz w:val="29"/>
      <w:szCs w:val="29"/>
    </w:rPr>
  </w:style>
  <w:style w:type="paragraph" w:customStyle="1" w:styleId="Obsahtabulky">
    <w:name w:val="Obsah tabulky"/>
    <w:basedOn w:val="Normln"/>
    <w:rsid w:val="005A5BF2"/>
    <w:pPr>
      <w:suppressLineNumbers/>
    </w:pPr>
  </w:style>
  <w:style w:type="paragraph" w:customStyle="1" w:styleId="Nadpistabulky">
    <w:name w:val="Nadpis tabulky"/>
    <w:basedOn w:val="Obsahtabulky"/>
    <w:rsid w:val="005A5BF2"/>
    <w:pPr>
      <w:jc w:val="center"/>
    </w:pPr>
    <w:rPr>
      <w:b/>
      <w:bCs/>
    </w:rPr>
  </w:style>
  <w:style w:type="paragraph" w:customStyle="1" w:styleId="NormlnsWWW">
    <w:name w:val="Normální (síť WWW)"/>
    <w:basedOn w:val="Normln"/>
    <w:rsid w:val="005A5BF2"/>
    <w:pPr>
      <w:spacing w:before="280" w:after="280"/>
    </w:pPr>
    <w:rPr>
      <w:rFonts w:ascii="Arial Unicode MS" w:eastAsia="Arial Unicode MS" w:hAnsi="Arial Unicode MS" w:cs="Arial Unicode MS"/>
    </w:rPr>
  </w:style>
  <w:style w:type="paragraph" w:customStyle="1" w:styleId="Normlnweb1">
    <w:name w:val="Normální (web)1"/>
    <w:basedOn w:val="Normln"/>
    <w:rsid w:val="005A5BF2"/>
    <w:pPr>
      <w:spacing w:before="28" w:after="100" w:line="100" w:lineRule="atLeast"/>
    </w:pPr>
    <w:rPr>
      <w:rFonts w:ascii="Times New Roman" w:hAnsi="Times New Roman" w:cs="Times New Roman"/>
      <w:sz w:val="24"/>
      <w:szCs w:val="24"/>
      <w:lang w:eastAsia="cs-CZ"/>
    </w:rPr>
  </w:style>
  <w:style w:type="paragraph" w:customStyle="1" w:styleId="Styl1">
    <w:name w:val="Styl1"/>
    <w:basedOn w:val="Normln"/>
    <w:rsid w:val="005A5BF2"/>
    <w:pPr>
      <w:ind w:firstLine="720"/>
    </w:pPr>
    <w:rPr>
      <w:rFonts w:ascii="Garamond" w:hAnsi="Garamond" w:cs="Garamond"/>
    </w:rPr>
  </w:style>
</w:styles>
</file>

<file path=word/webSettings.xml><?xml version="1.0" encoding="utf-8"?>
<w:webSettings xmlns:r="http://schemas.openxmlformats.org/officeDocument/2006/relationships" xmlns:w="http://schemas.openxmlformats.org/wordprocessingml/2006/main">
  <w:divs>
    <w:div w:id="1805196282">
      <w:bodyDiv w:val="1"/>
      <w:marLeft w:val="0"/>
      <w:marRight w:val="0"/>
      <w:marTop w:val="0"/>
      <w:marBottom w:val="0"/>
      <w:divBdr>
        <w:top w:val="none" w:sz="0" w:space="0" w:color="auto"/>
        <w:left w:val="none" w:sz="0" w:space="0" w:color="auto"/>
        <w:bottom w:val="none" w:sz="0" w:space="0" w:color="auto"/>
        <w:right w:val="none" w:sz="0" w:space="0" w:color="auto"/>
      </w:divBdr>
    </w:div>
    <w:div w:id="1986935591">
      <w:bodyDiv w:val="1"/>
      <w:marLeft w:val="0"/>
      <w:marRight w:val="0"/>
      <w:marTop w:val="0"/>
      <w:marBottom w:val="0"/>
      <w:divBdr>
        <w:top w:val="none" w:sz="0" w:space="0" w:color="auto"/>
        <w:left w:val="none" w:sz="0" w:space="0" w:color="auto"/>
        <w:bottom w:val="none" w:sz="0" w:space="0" w:color="auto"/>
        <w:right w:val="none" w:sz="0" w:space="0" w:color="auto"/>
      </w:divBdr>
      <w:divsChild>
        <w:div w:id="953291302">
          <w:marLeft w:val="0"/>
          <w:marRight w:val="0"/>
          <w:marTop w:val="0"/>
          <w:marBottom w:val="0"/>
          <w:divBdr>
            <w:top w:val="none" w:sz="0" w:space="0" w:color="auto"/>
            <w:left w:val="none" w:sz="0" w:space="0" w:color="auto"/>
            <w:bottom w:val="none" w:sz="0" w:space="0" w:color="auto"/>
            <w:right w:val="none" w:sz="0" w:space="0" w:color="auto"/>
          </w:divBdr>
        </w:div>
        <w:div w:id="1167282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cakova@dilia.cz" TargetMode="External"/><Relationship Id="rId13" Type="http://schemas.openxmlformats.org/officeDocument/2006/relationships/hyperlink" Target="mailto:ibby@seznam.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novotna@dilia.cz" TargetMode="External"/><Relationship Id="rId12" Type="http://schemas.openxmlformats.org/officeDocument/2006/relationships/hyperlink" Target="http://www.ibby.cz/index.php/zlata-stuh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becprekladatelu.cz/"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ibby@seznam.cz" TargetMode="External"/><Relationship Id="rId5" Type="http://schemas.openxmlformats.org/officeDocument/2006/relationships/webSettings" Target="webSettings.xml"/><Relationship Id="rId15" Type="http://schemas.openxmlformats.org/officeDocument/2006/relationships/hyperlink" Target="mailto:beguivinova@seznam.cz" TargetMode="External"/><Relationship Id="rId10" Type="http://schemas.openxmlformats.org/officeDocument/2006/relationships/hyperlink" Target="mailto:seidl.jan1@seznam.cz" TargetMode="External"/><Relationship Id="rId4" Type="http://schemas.openxmlformats.org/officeDocument/2006/relationships/settings" Target="settings.xml"/><Relationship Id="rId9" Type="http://schemas.openxmlformats.org/officeDocument/2006/relationships/hyperlink" Target="mailto:alena.lhotova@gmail.com" TargetMode="External"/><Relationship Id="rId14" Type="http://schemas.openxmlformats.org/officeDocument/2006/relationships/hyperlink" Target="mailto:info@obecprekladatelu.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54905-423F-4E68-8AB6-5D29C8EB3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3449</Words>
  <Characters>20353</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ZPRÁVY</vt:lpstr>
    </vt:vector>
  </TitlesOfParts>
  <Company>PC</Company>
  <LinksUpToDate>false</LinksUpToDate>
  <CharactersWithSpaces>23755</CharactersWithSpaces>
  <SharedDoc>false</SharedDoc>
  <HLinks>
    <vt:vector size="60" baseType="variant">
      <vt:variant>
        <vt:i4>7340091</vt:i4>
      </vt:variant>
      <vt:variant>
        <vt:i4>27</vt:i4>
      </vt:variant>
      <vt:variant>
        <vt:i4>0</vt:i4>
      </vt:variant>
      <vt:variant>
        <vt:i4>5</vt:i4>
      </vt:variant>
      <vt:variant>
        <vt:lpwstr>http://www.obecprekladatelu.cz/</vt:lpwstr>
      </vt:variant>
      <vt:variant>
        <vt:lpwstr/>
      </vt:variant>
      <vt:variant>
        <vt:i4>5570673</vt:i4>
      </vt:variant>
      <vt:variant>
        <vt:i4>24</vt:i4>
      </vt:variant>
      <vt:variant>
        <vt:i4>0</vt:i4>
      </vt:variant>
      <vt:variant>
        <vt:i4>5</vt:i4>
      </vt:variant>
      <vt:variant>
        <vt:lpwstr>mailto:beguivinova@seznam.cz</vt:lpwstr>
      </vt:variant>
      <vt:variant>
        <vt:lpwstr/>
      </vt:variant>
      <vt:variant>
        <vt:i4>4587626</vt:i4>
      </vt:variant>
      <vt:variant>
        <vt:i4>21</vt:i4>
      </vt:variant>
      <vt:variant>
        <vt:i4>0</vt:i4>
      </vt:variant>
      <vt:variant>
        <vt:i4>5</vt:i4>
      </vt:variant>
      <vt:variant>
        <vt:lpwstr>mailto:info@obecprekladatelu.cz</vt:lpwstr>
      </vt:variant>
      <vt:variant>
        <vt:lpwstr/>
      </vt:variant>
      <vt:variant>
        <vt:i4>2883607</vt:i4>
      </vt:variant>
      <vt:variant>
        <vt:i4>18</vt:i4>
      </vt:variant>
      <vt:variant>
        <vt:i4>0</vt:i4>
      </vt:variant>
      <vt:variant>
        <vt:i4>5</vt:i4>
      </vt:variant>
      <vt:variant>
        <vt:lpwstr>mailto:ibby@seznam.cz</vt:lpwstr>
      </vt:variant>
      <vt:variant>
        <vt:lpwstr/>
      </vt:variant>
      <vt:variant>
        <vt:i4>1835084</vt:i4>
      </vt:variant>
      <vt:variant>
        <vt:i4>15</vt:i4>
      </vt:variant>
      <vt:variant>
        <vt:i4>0</vt:i4>
      </vt:variant>
      <vt:variant>
        <vt:i4>5</vt:i4>
      </vt:variant>
      <vt:variant>
        <vt:lpwstr>http://www.ibby.cz/index.php/zlata-stuha</vt:lpwstr>
      </vt:variant>
      <vt:variant>
        <vt:lpwstr/>
      </vt:variant>
      <vt:variant>
        <vt:i4>2883607</vt:i4>
      </vt:variant>
      <vt:variant>
        <vt:i4>12</vt:i4>
      </vt:variant>
      <vt:variant>
        <vt:i4>0</vt:i4>
      </vt:variant>
      <vt:variant>
        <vt:i4>5</vt:i4>
      </vt:variant>
      <vt:variant>
        <vt:lpwstr>mailto:ibby@seznam.cz</vt:lpwstr>
      </vt:variant>
      <vt:variant>
        <vt:lpwstr/>
      </vt:variant>
      <vt:variant>
        <vt:i4>5570675</vt:i4>
      </vt:variant>
      <vt:variant>
        <vt:i4>9</vt:i4>
      </vt:variant>
      <vt:variant>
        <vt:i4>0</vt:i4>
      </vt:variant>
      <vt:variant>
        <vt:i4>5</vt:i4>
      </vt:variant>
      <vt:variant>
        <vt:lpwstr>mailto:seidl.jan1@seznam.cz</vt:lpwstr>
      </vt:variant>
      <vt:variant>
        <vt:lpwstr/>
      </vt:variant>
      <vt:variant>
        <vt:i4>7208969</vt:i4>
      </vt:variant>
      <vt:variant>
        <vt:i4>6</vt:i4>
      </vt:variant>
      <vt:variant>
        <vt:i4>0</vt:i4>
      </vt:variant>
      <vt:variant>
        <vt:i4>5</vt:i4>
      </vt:variant>
      <vt:variant>
        <vt:lpwstr>mailto:alena.lhotova@gmail.com</vt:lpwstr>
      </vt:variant>
      <vt:variant>
        <vt:lpwstr/>
      </vt:variant>
      <vt:variant>
        <vt:i4>7864398</vt:i4>
      </vt:variant>
      <vt:variant>
        <vt:i4>3</vt:i4>
      </vt:variant>
      <vt:variant>
        <vt:i4>0</vt:i4>
      </vt:variant>
      <vt:variant>
        <vt:i4>5</vt:i4>
      </vt:variant>
      <vt:variant>
        <vt:lpwstr>mailto:pacakova@dilia.cz</vt:lpwstr>
      </vt:variant>
      <vt:variant>
        <vt:lpwstr/>
      </vt:variant>
      <vt:variant>
        <vt:i4>6619210</vt:i4>
      </vt:variant>
      <vt:variant>
        <vt:i4>0</vt:i4>
      </vt:variant>
      <vt:variant>
        <vt:i4>0</vt:i4>
      </vt:variant>
      <vt:variant>
        <vt:i4>5</vt:i4>
      </vt:variant>
      <vt:variant>
        <vt:lpwstr>mailto:novotna@dilia.cz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ZPRÁVY</dc:title>
  <dc:creator>Alan</dc:creator>
  <cp:lastModifiedBy>Alena</cp:lastModifiedBy>
  <cp:revision>2</cp:revision>
  <cp:lastPrinted>2015-06-16T14:29:00Z</cp:lastPrinted>
  <dcterms:created xsi:type="dcterms:W3CDTF">2016-11-29T07:20:00Z</dcterms:created>
  <dcterms:modified xsi:type="dcterms:W3CDTF">2016-11-29T07:20:00Z</dcterms:modified>
</cp:coreProperties>
</file>